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91988" w:rsidRDefault="00191988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  <w:sectPr w:rsidR="00191988" w:rsidSect="00191988">
          <w:headerReference w:type="default" r:id="rId8"/>
          <w:headerReference w:type="first" r:id="rId9"/>
          <w:pgSz w:w="11906" w:h="16838"/>
          <w:pgMar w:top="1134" w:right="709" w:bottom="566" w:left="993" w:header="0" w:footer="720" w:gutter="0"/>
          <w:cols w:space="720"/>
          <w:docGrid w:linePitch="326" w:charSpace="-6145"/>
        </w:sectPr>
      </w:pPr>
    </w:p>
    <w:p w:rsidR="00C441E5" w:rsidRDefault="00C441E5">
      <w:pPr>
        <w:spacing w:line="240" w:lineRule="auto"/>
        <w:ind w:left="-426" w:right="-286" w:firstLine="42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ПРОЕКТ ПУБЛИЧНОЙ ОФЕРТЫ </w:t>
      </w:r>
    </w:p>
    <w:p w:rsidR="00C441E5" w:rsidRDefault="00C441E5">
      <w:pPr>
        <w:spacing w:line="240" w:lineRule="auto"/>
        <w:ind w:left="-426" w:right="-286" w:firstLine="42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 ЗАКЛЮЧЕНИИ ДОГОВОРА </w:t>
      </w:r>
      <w:bookmarkStart w:id="0" w:name="OLE_LINK4"/>
      <w:bookmarkStart w:id="1" w:name="OLE_LINK3"/>
      <w:bookmarkStart w:id="2" w:name="OLE_LINK2"/>
      <w:bookmarkEnd w:id="0"/>
      <w:bookmarkEnd w:id="1"/>
      <w:bookmarkEnd w:id="2"/>
    </w:p>
    <w:p w:rsidR="00C441E5" w:rsidRDefault="00C441E5">
      <w:pPr>
        <w:spacing w:line="240" w:lineRule="auto"/>
        <w:ind w:left="-426" w:right="-286" w:firstLine="42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 ОРГАНИЗАЦИЕЙ, ОСУЩЕСТВЛЯЮЩЕЙ ОКАЗАНИЕ УСЛУГ ПО ОБРАЩЕНИЮ С ТВЕРДЫМИ КОММУНАЛЬНЫМИ ОТХОДАМИ</w:t>
      </w:r>
    </w:p>
    <w:p w:rsidR="00C441E5" w:rsidRDefault="00C441E5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1E5" w:rsidRDefault="00C441E5">
      <w:pPr>
        <w:spacing w:line="240" w:lineRule="auto"/>
        <w:ind w:left="-426" w:right="-286" w:firstLine="426"/>
        <w:jc w:val="both"/>
      </w:pPr>
      <w:proofErr w:type="gramStart"/>
      <w:r>
        <w:rPr>
          <w:rFonts w:ascii="Times New Roman" w:hAnsi="Times New Roman" w:cs="Times New Roman"/>
        </w:rPr>
        <w:t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предложение муниципального бюджетного учреждения «Многофункциональный центр предоставления государственных и муниципальных услуг муниципального образования «Советский район» организациям, осуществляющим оказание услуг по обращению с твердыми коммунальными отходами на территории Ростовской области (далее – организации по обращению с ТКО) заключить договор об организации на</w:t>
      </w:r>
      <w:proofErr w:type="gramEnd"/>
      <w:r>
        <w:rPr>
          <w:rFonts w:ascii="Times New Roman" w:hAnsi="Times New Roman" w:cs="Times New Roman"/>
        </w:rPr>
        <w:t xml:space="preserve"> площадке муниципального бюджетного учреждения «Многофункциональный центр предоставления государственных и муниципальных услуг муниципального образования «Советский район»  предоставления услуг на условиях, изложенных в настоящей Оферте и приложениях к ней.</w:t>
      </w:r>
    </w:p>
    <w:p w:rsidR="00C441E5" w:rsidRDefault="00C441E5">
      <w:pPr>
        <w:pStyle w:val="aff3"/>
        <w:widowControl/>
        <w:numPr>
          <w:ilvl w:val="0"/>
          <w:numId w:val="18"/>
        </w:numPr>
        <w:tabs>
          <w:tab w:val="clear" w:pos="4308"/>
          <w:tab w:val="left" w:pos="284"/>
        </w:tabs>
        <w:suppressAutoHyphens w:val="0"/>
        <w:contextualSpacing/>
        <w:jc w:val="both"/>
      </w:pPr>
      <w:r>
        <w:rPr>
          <w:rFonts w:ascii="Times New Roman" w:hAnsi="Times New Roman" w:cs="Times New Roman"/>
          <w:szCs w:val="24"/>
        </w:rPr>
        <w:t xml:space="preserve">Оферта вступает в силу со дня, следующего за днем размещения её на сайте муниципального бюджетного учреждения «Многофункциональный центр предоставления государственных и муниципальных услуг муниципального образования «Советский район» в информационно-телекоммуникационной сети Интернет по адресу: </w:t>
      </w:r>
      <w:hyperlink r:id="rId10" w:history="1">
        <w:r>
          <w:rPr>
            <w:rStyle w:val="a4"/>
            <w:rFonts w:ascii="Times New Roman" w:hAnsi="Times New Roman"/>
            <w:color w:val="00000A"/>
            <w:szCs w:val="24"/>
          </w:rPr>
          <w:t>http://sovetskiy.mfc61.ru/</w:t>
        </w:r>
      </w:hyperlink>
      <w:r>
        <w:rPr>
          <w:rFonts w:ascii="Times New Roman" w:hAnsi="Times New Roman"/>
        </w:rPr>
        <w:t>,</w:t>
      </w:r>
      <w:r>
        <w:rPr>
          <w:rFonts w:ascii="Times New Roman" w:hAnsi="Times New Roman" w:cs="Times New Roman"/>
          <w:szCs w:val="24"/>
        </w:rPr>
        <w:t xml:space="preserve"> и действует по 31.12. 2019 года включительно. Муниципальное бюджетное учреждение «Многофункциональный центр предоставления государственных и муниципальных услуг муниципального образования «Советский район» вправе отменить Оферту в любое время без объяснения причин. </w:t>
      </w:r>
    </w:p>
    <w:p w:rsidR="00C441E5" w:rsidRDefault="00C441E5">
      <w:pPr>
        <w:pStyle w:val="aff3"/>
        <w:widowControl/>
        <w:numPr>
          <w:ilvl w:val="0"/>
          <w:numId w:val="18"/>
        </w:numPr>
        <w:tabs>
          <w:tab w:val="clear" w:pos="4308"/>
          <w:tab w:val="left" w:pos="284"/>
        </w:tabs>
        <w:suppressAutoHyphens w:val="0"/>
        <w:ind w:left="-426" w:right="-286" w:firstLine="426"/>
        <w:contextualSpacing/>
        <w:jc w:val="both"/>
      </w:pPr>
      <w:r>
        <w:rPr>
          <w:rFonts w:ascii="Times New Roman" w:hAnsi="Times New Roman" w:cs="Times New Roman"/>
          <w:szCs w:val="24"/>
        </w:rPr>
        <w:t>Акцептовать Оферту (отозваться на Оферту) вправе любая организация по обращению с ТКО, имеющая лицензию, выдаваемую Федеральной службой по надзору в сфере природопользования в порядке, установленном Федеральным законом от 24.06.1998 № 89-ФЗ «Об отходах производства и потребления».</w:t>
      </w:r>
    </w:p>
    <w:p w:rsidR="00C441E5" w:rsidRDefault="00C441E5">
      <w:pPr>
        <w:pStyle w:val="aff3"/>
        <w:widowControl/>
        <w:numPr>
          <w:ilvl w:val="0"/>
          <w:numId w:val="18"/>
        </w:numPr>
        <w:tabs>
          <w:tab w:val="clear" w:pos="4308"/>
          <w:tab w:val="left" w:pos="284"/>
        </w:tabs>
        <w:suppressAutoHyphens w:val="0"/>
        <w:ind w:left="-426" w:right="-286" w:firstLine="426"/>
        <w:contextualSpacing/>
        <w:jc w:val="both"/>
      </w:pPr>
      <w:proofErr w:type="gramStart"/>
      <w:r>
        <w:rPr>
          <w:rFonts w:ascii="Times New Roman" w:hAnsi="Times New Roman" w:cs="Times New Roman"/>
          <w:szCs w:val="24"/>
        </w:rPr>
        <w:t>Акцепт настоящей Оферты осуществляется путем направления организацией по обращению с ТКО 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реквизитами, подписанного и скрепленного печатью на почтовый адрес  муниципального бюджетного учреждения «Многофункциональный центр предоставления государственных и муниципальных услуг муниципального образования «Советский район</w:t>
      </w:r>
      <w:proofErr w:type="gramEnd"/>
      <w:r>
        <w:rPr>
          <w:rFonts w:ascii="Times New Roman" w:hAnsi="Times New Roman" w:cs="Times New Roman"/>
          <w:szCs w:val="24"/>
        </w:rPr>
        <w:t xml:space="preserve">»: </w:t>
      </w:r>
      <w:proofErr w:type="gramStart"/>
      <w:r>
        <w:rPr>
          <w:rFonts w:ascii="Times New Roman" w:hAnsi="Times New Roman" w:cs="Times New Roman"/>
          <w:szCs w:val="24"/>
        </w:rPr>
        <w:t>347180, Ростовская область, Советский район, ст. Советская, ул. Советская, д.20.</w:t>
      </w:r>
      <w:proofErr w:type="gramEnd"/>
      <w:r>
        <w:rPr>
          <w:rFonts w:ascii="Times New Roman" w:hAnsi="Times New Roman" w:cs="Times New Roman"/>
          <w:szCs w:val="24"/>
        </w:rPr>
        <w:t xml:space="preserve"> Заключение договора на бумажном носителе, подписание сторонами и скрепление печатями является обязательным условием настоящей Оферты.</w:t>
      </w:r>
    </w:p>
    <w:p w:rsidR="00C441E5" w:rsidRDefault="00C441E5">
      <w:pPr>
        <w:pStyle w:val="aff3"/>
        <w:widowControl/>
        <w:numPr>
          <w:ilvl w:val="0"/>
          <w:numId w:val="18"/>
        </w:numPr>
        <w:tabs>
          <w:tab w:val="clear" w:pos="4308"/>
          <w:tab w:val="left" w:pos="284"/>
        </w:tabs>
        <w:suppressAutoHyphens w:val="0"/>
        <w:contextualSpacing/>
        <w:jc w:val="both"/>
      </w:pPr>
      <w:r>
        <w:rPr>
          <w:rFonts w:ascii="Times New Roman" w:hAnsi="Times New Roman" w:cs="Times New Roman"/>
          <w:szCs w:val="24"/>
        </w:rPr>
        <w:t xml:space="preserve">Муниципальное бюджетное учреждение «Многофункциональный центр предоставления государственных и муниципальных услуг муниципального образования «Советский район» оставляет за собой право вносить изменения в Оферту, в </w:t>
      </w:r>
      <w:proofErr w:type="gramStart"/>
      <w:r>
        <w:rPr>
          <w:rFonts w:ascii="Times New Roman" w:hAnsi="Times New Roman" w:cs="Times New Roman"/>
          <w:szCs w:val="24"/>
        </w:rPr>
        <w:t>связи</w:t>
      </w:r>
      <w:proofErr w:type="gramEnd"/>
      <w:r>
        <w:rPr>
          <w:rFonts w:ascii="Times New Roman" w:hAnsi="Times New Roman" w:cs="Times New Roman"/>
          <w:szCs w:val="24"/>
        </w:rPr>
        <w:t xml:space="preserve"> с чем организации по обращению с ТКО обязуются самостоятельно контролировать наличие изменений. Уведомление об изменении Оферты муниципальное бюджетное учреждение «Многофункциональный центр предоставления государственных и муниципальных услуг муниципального образования «Советский район» обязан разместить на сайте в информационно–телекоммуникационной сети Интернет по адресу: </w:t>
      </w:r>
      <w:hyperlink r:id="rId11" w:history="1">
        <w:r>
          <w:rPr>
            <w:rStyle w:val="a4"/>
            <w:rFonts w:ascii="Times New Roman" w:hAnsi="Times New Roman"/>
            <w:color w:val="00000A"/>
            <w:szCs w:val="24"/>
          </w:rPr>
          <w:t>http://sovetskiy.mfc61.ru/</w:t>
        </w:r>
      </w:hyperlink>
      <w:r>
        <w:rPr>
          <w:rFonts w:ascii="Times New Roman" w:hAnsi="Times New Roman" w:cs="Times New Roman"/>
          <w:szCs w:val="24"/>
          <w:u w:val="single"/>
        </w:rPr>
        <w:t xml:space="preserve"> </w:t>
      </w:r>
      <w:r>
        <w:rPr>
          <w:rFonts w:ascii="Times New Roman" w:hAnsi="Times New Roman" w:cs="Times New Roman"/>
          <w:szCs w:val="24"/>
        </w:rPr>
        <w:t>в виде информационного сообщения не позднее, чем за 2 рабочих дня до даты вступления таких изменений в силу.</w:t>
      </w:r>
    </w:p>
    <w:p w:rsidR="00C441E5" w:rsidRDefault="00C441E5">
      <w:pPr>
        <w:pStyle w:val="aff3"/>
        <w:tabs>
          <w:tab w:val="left" w:pos="284"/>
        </w:tabs>
        <w:ind w:left="0" w:right="-286"/>
        <w:jc w:val="both"/>
        <w:rPr>
          <w:rFonts w:ascii="Times New Roman" w:hAnsi="Times New Roman" w:cs="Times New Roman"/>
          <w:szCs w:val="24"/>
        </w:rPr>
      </w:pPr>
    </w:p>
    <w:p w:rsidR="00C441E5" w:rsidRDefault="00C441E5">
      <w:pPr>
        <w:pStyle w:val="aff3"/>
        <w:tabs>
          <w:tab w:val="left" w:pos="284"/>
        </w:tabs>
        <w:ind w:left="0" w:right="-286"/>
        <w:jc w:val="both"/>
        <w:rPr>
          <w:rFonts w:ascii="Times New Roman" w:hAnsi="Times New Roman" w:cs="Times New Roman"/>
          <w:szCs w:val="24"/>
        </w:rPr>
      </w:pPr>
    </w:p>
    <w:p w:rsidR="00C441E5" w:rsidRDefault="00C441E5">
      <w:pPr>
        <w:rPr>
          <w:rFonts w:ascii="Times New Roman" w:hAnsi="Times New Roman" w:cs="Times New Roman"/>
        </w:rPr>
      </w:pPr>
    </w:p>
    <w:tbl>
      <w:tblPr>
        <w:tblW w:w="0" w:type="auto"/>
        <w:tblInd w:w="5422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C441E5">
        <w:tc>
          <w:tcPr>
            <w:tcW w:w="4678" w:type="dxa"/>
          </w:tcPr>
          <w:p w:rsidR="00C441E5" w:rsidRDefault="00C441E5">
            <w:pPr>
              <w:pageBreakBefore/>
              <w:spacing w:line="240" w:lineRule="auto"/>
              <w:jc w:val="right"/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Приложение № 1 </w:t>
            </w:r>
          </w:p>
        </w:tc>
      </w:tr>
      <w:tr w:rsidR="00C441E5">
        <w:tc>
          <w:tcPr>
            <w:tcW w:w="4678" w:type="dxa"/>
          </w:tcPr>
          <w:p w:rsidR="00C441E5" w:rsidRDefault="00C441E5">
            <w:pPr>
              <w:spacing w:line="240" w:lineRule="auto"/>
              <w:jc w:val="right"/>
            </w:pPr>
            <w:r>
              <w:rPr>
                <w:rFonts w:ascii="Times New Roman" w:hAnsi="Times New Roman" w:cs="Times New Roman"/>
                <w:b/>
              </w:rPr>
              <w:t>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публичной оферте о заключении договора об организации предоставления на площадке муниципального бюджетного учреждения «Многофункциональный центр предоставления государственных и муниципальных услуг муниципального образования «Советский район» услуг по обращению с твердыми коммунальными отходами</w:t>
            </w:r>
          </w:p>
        </w:tc>
      </w:tr>
    </w:tbl>
    <w:p w:rsidR="00C441E5" w:rsidRDefault="00C441E5">
      <w:pPr>
        <w:spacing w:line="240" w:lineRule="auto"/>
        <w:jc w:val="right"/>
        <w:rPr>
          <w:rFonts w:ascii="Times New Roman" w:hAnsi="Times New Roman" w:cs="Times New Roman"/>
        </w:rPr>
      </w:pPr>
    </w:p>
    <w:p w:rsidR="00C441E5" w:rsidRDefault="00C441E5">
      <w:pPr>
        <w:spacing w:line="240" w:lineRule="auto"/>
        <w:jc w:val="right"/>
        <w:rPr>
          <w:rFonts w:ascii="Times New Roman" w:hAnsi="Times New Roman" w:cs="Times New Roman"/>
        </w:rPr>
      </w:pPr>
    </w:p>
    <w:p w:rsidR="00C441E5" w:rsidRDefault="00C441E5">
      <w:pPr>
        <w:spacing w:line="240" w:lineRule="auto"/>
        <w:jc w:val="center"/>
      </w:pPr>
      <w:r>
        <w:rPr>
          <w:rFonts w:ascii="Times New Roman" w:hAnsi="Times New Roman" w:cs="Times New Roman"/>
        </w:rPr>
        <w:t>Ответ на публичную оферту</w:t>
      </w:r>
    </w:p>
    <w:p w:rsidR="00C441E5" w:rsidRDefault="00C441E5">
      <w:pPr>
        <w:spacing w:line="240" w:lineRule="auto"/>
        <w:ind w:right="-286"/>
        <w:jc w:val="center"/>
      </w:pPr>
      <w:r>
        <w:rPr>
          <w:rFonts w:ascii="Times New Roman" w:hAnsi="Times New Roman" w:cs="Times New Roman"/>
        </w:rPr>
        <w:t>о заключении договора об организации предоставления на площадке муниципального бюджетного учреждения «Многофункциональный центр предоставления государственных и муниципальных услуг муниципального образования «Советский район» услуг по обращению с твердыми коммунальными отходами</w:t>
      </w:r>
    </w:p>
    <w:p w:rsidR="00C441E5" w:rsidRDefault="00C441E5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</w:p>
    <w:p w:rsidR="00C441E5" w:rsidRDefault="00C441E5">
      <w:pPr>
        <w:spacing w:line="240" w:lineRule="auto"/>
        <w:jc w:val="both"/>
      </w:pPr>
      <w:r>
        <w:rPr>
          <w:rFonts w:ascii="Times New Roman" w:hAnsi="Times New Roman" w:cs="Times New Roman"/>
        </w:rPr>
        <w:t>Изучив публичную оферту о заключении договора об организации предоставления на площадке муниципального бюджетного учреждения «Многофункциональный центр предоставления государственных и муниципальных услуг муниципального образования «Советский район» услуг по обращению с твердыми коммунальными отходами,</w:t>
      </w:r>
    </w:p>
    <w:p w:rsidR="00C441E5" w:rsidRDefault="00C441E5">
      <w:pPr>
        <w:spacing w:line="240" w:lineRule="auto"/>
        <w:rPr>
          <w:rFonts w:ascii="Times New Roman" w:hAnsi="Times New Roman" w:cs="Times New Roman"/>
        </w:rPr>
      </w:pPr>
    </w:p>
    <w:p w:rsidR="00C441E5" w:rsidRDefault="00C441E5">
      <w:pPr>
        <w:spacing w:line="240" w:lineRule="auto"/>
        <w:jc w:val="center"/>
      </w:pPr>
      <w:r>
        <w:rPr>
          <w:rFonts w:ascii="Times New Roman" w:hAnsi="Times New Roman" w:cs="Times New Roman"/>
        </w:rPr>
        <w:t>________________________________________________________________</w:t>
      </w:r>
    </w:p>
    <w:p w:rsidR="00C441E5" w:rsidRDefault="00C441E5">
      <w:pPr>
        <w:spacing w:line="240" w:lineRule="auto"/>
        <w:jc w:val="center"/>
      </w:pPr>
      <w:r>
        <w:rPr>
          <w:rFonts w:ascii="Times New Roman" w:hAnsi="Times New Roman" w:cs="Times New Roman"/>
          <w:highlight w:val="yellow"/>
        </w:rPr>
        <w:t>(наименование организации)</w:t>
      </w:r>
    </w:p>
    <w:p w:rsidR="00C441E5" w:rsidRDefault="00C441E5">
      <w:pPr>
        <w:spacing w:line="240" w:lineRule="auto"/>
        <w:jc w:val="center"/>
        <w:rPr>
          <w:rFonts w:ascii="Times New Roman" w:hAnsi="Times New Roman" w:cs="Times New Roman"/>
        </w:rPr>
      </w:pPr>
    </w:p>
    <w:p w:rsidR="00C441E5" w:rsidRDefault="00C441E5">
      <w:pPr>
        <w:spacing w:line="240" w:lineRule="auto"/>
        <w:jc w:val="both"/>
      </w:pPr>
      <w:r>
        <w:rPr>
          <w:rFonts w:ascii="Times New Roman" w:hAnsi="Times New Roman" w:cs="Times New Roman"/>
        </w:rPr>
        <w:t xml:space="preserve">в лице </w:t>
      </w:r>
      <w:r>
        <w:rPr>
          <w:rFonts w:ascii="Times New Roman" w:hAnsi="Times New Roman" w:cs="Times New Roman"/>
          <w:highlight w:val="yellow"/>
        </w:rPr>
        <w:t>(должность руководителя, Ф.И.О.)</w:t>
      </w:r>
      <w:r>
        <w:rPr>
          <w:rFonts w:ascii="Times New Roman" w:hAnsi="Times New Roman" w:cs="Times New Roman"/>
        </w:rPr>
        <w:t xml:space="preserve"> настоящим ответом подтверждает полное и безоговорочное согласие с условиями публичной оферты, опубликованной на сайте муниципального бюджетного </w:t>
      </w:r>
      <w:proofErr w:type="spellStart"/>
      <w:r>
        <w:rPr>
          <w:rFonts w:ascii="Times New Roman" w:hAnsi="Times New Roman" w:cs="Times New Roman"/>
        </w:rPr>
        <w:t>учреждения</w:t>
      </w:r>
      <w:proofErr w:type="gramStart"/>
      <w:r>
        <w:rPr>
          <w:rFonts w:ascii="Times New Roman" w:hAnsi="Times New Roman" w:cs="Times New Roman"/>
        </w:rPr>
        <w:t>»М</w:t>
      </w:r>
      <w:proofErr w:type="gramEnd"/>
      <w:r>
        <w:rPr>
          <w:rFonts w:ascii="Times New Roman" w:hAnsi="Times New Roman" w:cs="Times New Roman"/>
        </w:rPr>
        <w:t>ногофункциональный</w:t>
      </w:r>
      <w:proofErr w:type="spellEnd"/>
      <w:r>
        <w:rPr>
          <w:rFonts w:ascii="Times New Roman" w:hAnsi="Times New Roman" w:cs="Times New Roman"/>
        </w:rPr>
        <w:t xml:space="preserve"> центр предоставления государственных и муниципальных услуг муниципального образования «Советский район»  в информационно-телекоммуникационной сети Интернет по адресу: </w:t>
      </w:r>
      <w:hyperlink r:id="rId12" w:history="1">
        <w:r>
          <w:rPr>
            <w:rStyle w:val="a4"/>
            <w:rFonts w:ascii="Times New Roman" w:hAnsi="Times New Roman"/>
            <w:color w:val="00000A"/>
          </w:rPr>
          <w:t>http://sovetskiy.mfc61.ru/</w:t>
        </w:r>
      </w:hyperlink>
      <w:r>
        <w:rPr>
          <w:rFonts w:ascii="Times New Roman" w:hAnsi="Times New Roman" w:cs="Times New Roman"/>
        </w:rPr>
        <w:t>. Подписанный и скрепленный печатью договор направляем.</w:t>
      </w:r>
    </w:p>
    <w:p w:rsidR="00C441E5" w:rsidRDefault="00C441E5">
      <w:pPr>
        <w:spacing w:line="240" w:lineRule="auto"/>
        <w:jc w:val="center"/>
        <w:rPr>
          <w:rFonts w:ascii="Times New Roman" w:hAnsi="Times New Roman" w:cs="Times New Roman"/>
        </w:rPr>
      </w:pPr>
    </w:p>
    <w:p w:rsidR="00C441E5" w:rsidRDefault="00C441E5">
      <w:pPr>
        <w:spacing w:line="240" w:lineRule="auto"/>
        <w:rPr>
          <w:rFonts w:ascii="Times New Roman" w:hAnsi="Times New Roman" w:cs="Times New Roman"/>
        </w:rPr>
      </w:pPr>
    </w:p>
    <w:p w:rsidR="00C441E5" w:rsidRDefault="00C441E5">
      <w:pPr>
        <w:spacing w:line="240" w:lineRule="auto"/>
      </w:pPr>
      <w:r>
        <w:rPr>
          <w:rFonts w:ascii="Times New Roman" w:hAnsi="Times New Roman" w:cs="Times New Roman"/>
        </w:rPr>
        <w:t xml:space="preserve">Должность </w:t>
      </w:r>
      <w:r>
        <w:rPr>
          <w:rFonts w:ascii="Times New Roman" w:hAnsi="Times New Roman" w:cs="Times New Roman"/>
          <w:highlight w:val="yellow"/>
        </w:rPr>
        <w:t>Подпись Ф.И.О</w:t>
      </w:r>
    </w:p>
    <w:p w:rsidR="00C441E5" w:rsidRDefault="00C441E5">
      <w:pPr>
        <w:spacing w:line="240" w:lineRule="auto"/>
        <w:jc w:val="right"/>
      </w:pPr>
      <w:r>
        <w:rPr>
          <w:rFonts w:ascii="Times New Roman" w:hAnsi="Times New Roman" w:cs="Times New Roman"/>
          <w:highlight w:val="yellow"/>
        </w:rPr>
        <w:t>М.П.</w:t>
      </w:r>
    </w:p>
    <w:p w:rsidR="00C441E5" w:rsidRDefault="00C441E5">
      <w:pPr>
        <w:spacing w:line="240" w:lineRule="auto"/>
        <w:jc w:val="right"/>
      </w:pPr>
      <w:r>
        <w:rPr>
          <w:rFonts w:ascii="Times New Roman" w:hAnsi="Times New Roman" w:cs="Times New Roman"/>
          <w:highlight w:val="yellow"/>
        </w:rPr>
        <w:t>Дата</w:t>
      </w:r>
    </w:p>
    <w:p w:rsidR="00C441E5" w:rsidRDefault="00C441E5">
      <w:pPr>
        <w:rPr>
          <w:rFonts w:ascii="Times New Roman" w:hAnsi="Times New Roman" w:cs="Times New Roman"/>
          <w:highlight w:val="yellow"/>
        </w:rPr>
      </w:pPr>
    </w:p>
    <w:tbl>
      <w:tblPr>
        <w:tblW w:w="0" w:type="auto"/>
        <w:tblInd w:w="5422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C441E5">
        <w:tc>
          <w:tcPr>
            <w:tcW w:w="4678" w:type="dxa"/>
          </w:tcPr>
          <w:p w:rsidR="00C441E5" w:rsidRDefault="00C441E5">
            <w:pPr>
              <w:pageBreakBefore/>
              <w:spacing w:line="240" w:lineRule="auto"/>
              <w:jc w:val="right"/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Приложение № 2 </w:t>
            </w:r>
          </w:p>
        </w:tc>
      </w:tr>
      <w:tr w:rsidR="00C441E5">
        <w:tc>
          <w:tcPr>
            <w:tcW w:w="4678" w:type="dxa"/>
          </w:tcPr>
          <w:p w:rsidR="00C441E5" w:rsidRDefault="00C441E5">
            <w:pPr>
              <w:spacing w:line="240" w:lineRule="auto"/>
              <w:jc w:val="right"/>
            </w:pPr>
            <w:r>
              <w:rPr>
                <w:rFonts w:ascii="Times New Roman" w:hAnsi="Times New Roman" w:cs="Times New Roman"/>
                <w:b/>
              </w:rPr>
              <w:t>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публичной оферте о заключении договора об организации предоставления на площадке муниципального бюджетного учреждения «Многофункциональный центр предоставления государственных и муниципальных услуг муниципального образования «Советский район» услуг по обращению с твердыми коммунальными отходами</w:t>
            </w:r>
          </w:p>
        </w:tc>
      </w:tr>
    </w:tbl>
    <w:p w:rsidR="00C441E5" w:rsidRDefault="00C441E5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C441E5" w:rsidRDefault="00C441E5">
      <w:pPr>
        <w:jc w:val="center"/>
      </w:pPr>
      <w:r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>
        <w:rPr>
          <w:rFonts w:ascii="Times New Roman" w:hAnsi="Times New Roman"/>
          <w:b/>
          <w:bCs/>
          <w:sz w:val="28"/>
          <w:szCs w:val="28"/>
        </w:rPr>
        <w:t>№ ____</w:t>
      </w:r>
    </w:p>
    <w:p w:rsidR="00C441E5" w:rsidRDefault="00C441E5">
      <w:pPr>
        <w:jc w:val="center"/>
      </w:pPr>
    </w:p>
    <w:p w:rsidR="00C441E5" w:rsidRDefault="00C441E5">
      <w:pPr>
        <w:pStyle w:val="afc"/>
        <w:jc w:val="both"/>
      </w:pPr>
      <w:r>
        <w:rPr>
          <w:rFonts w:ascii="Times New Roman" w:hAnsi="Times New Roman"/>
          <w:b w:val="0"/>
          <w:bCs w:val="0"/>
          <w:i w:val="0"/>
          <w:sz w:val="24"/>
          <w:szCs w:val="24"/>
        </w:rPr>
        <w:t>___________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                                                                                      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</w:t>
      </w:r>
      <w:r>
        <w:rPr>
          <w:rFonts w:ascii="Times New Roman" w:hAnsi="Times New Roman"/>
          <w:b w:val="0"/>
          <w:i w:val="0"/>
          <w:sz w:val="24"/>
          <w:szCs w:val="24"/>
        </w:rPr>
        <w:t>«___» __________ 2019</w:t>
      </w:r>
    </w:p>
    <w:p w:rsidR="00C441E5" w:rsidRDefault="00C441E5">
      <w:pPr>
        <w:tabs>
          <w:tab w:val="clear" w:pos="708"/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</w:pPr>
      <w:proofErr w:type="gramStart"/>
      <w:r>
        <w:rPr>
          <w:rFonts w:ascii="Times New Roman" w:hAnsi="Times New Roman"/>
          <w:spacing w:val="-4"/>
        </w:rPr>
        <w:t xml:space="preserve">Общество с ограниченной ответственностью «__________» </w:t>
      </w:r>
      <w:r>
        <w:rPr>
          <w:rFonts w:ascii="Times New Roman" w:hAnsi="Times New Roman"/>
        </w:rPr>
        <w:t>(далее — Общество),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 xml:space="preserve">в </w:t>
      </w:r>
      <w:r>
        <w:rPr>
          <w:rFonts w:ascii="Times New Roman" w:hAnsi="Times New Roman"/>
          <w:bCs/>
          <w:spacing w:val="-6"/>
        </w:rPr>
        <w:t>лице директора _______________________</w:t>
      </w:r>
      <w:r>
        <w:rPr>
          <w:rFonts w:ascii="Times New Roman" w:hAnsi="Times New Roman"/>
          <w:bCs/>
          <w:spacing w:val="-11"/>
        </w:rPr>
        <w:t>, действующего на основании доверенности ___________________,</w:t>
      </w:r>
      <w:r>
        <w:rPr>
          <w:rFonts w:ascii="Times New Roman" w:hAnsi="Times New Roman"/>
          <w:b/>
          <w:bCs/>
          <w:spacing w:val="-11"/>
        </w:rPr>
        <w:t xml:space="preserve"> </w:t>
      </w:r>
      <w:r>
        <w:rPr>
          <w:rFonts w:ascii="Times New Roman" w:hAnsi="Times New Roman"/>
        </w:rPr>
        <w:t xml:space="preserve">с одной стороны, и </w:t>
      </w:r>
      <w:r>
        <w:rPr>
          <w:rFonts w:ascii="Times New Roman" w:hAnsi="Times New Roman" w:cs="Times New Roman"/>
        </w:rPr>
        <w:t>муниципальное бюджетное учреждение «Многофункциональный центр предоставления государственных и муниципальных услуг муниципального образования «Советский район»</w:t>
      </w:r>
      <w:r>
        <w:rPr>
          <w:rFonts w:ascii="Times New Roman" w:hAnsi="Times New Roman"/>
        </w:rPr>
        <w:t xml:space="preserve">, (далее – МФЦ) в лице директора Джугашвили Валентины Евгеньевны, действующего на основании Устава, с другой стороны, именуемые далее Стороны, заключили настоящий договор о нижеследующем:  </w:t>
      </w:r>
      <w:proofErr w:type="gramEnd"/>
    </w:p>
    <w:p w:rsidR="00C441E5" w:rsidRDefault="00C441E5">
      <w:pPr>
        <w:tabs>
          <w:tab w:val="clear" w:pos="708"/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</w:p>
    <w:p w:rsidR="00C441E5" w:rsidRDefault="00C441E5">
      <w:pPr>
        <w:tabs>
          <w:tab w:val="clear" w:pos="708"/>
          <w:tab w:val="left" w:pos="1428"/>
          <w:tab w:val="left" w:pos="2148"/>
          <w:tab w:val="left" w:pos="2868"/>
          <w:tab w:val="left" w:pos="3600"/>
          <w:tab w:val="decimal" w:pos="4451"/>
          <w:tab w:val="decimal" w:pos="5018"/>
        </w:tabs>
        <w:jc w:val="center"/>
      </w:pPr>
      <w:r>
        <w:rPr>
          <w:rFonts w:ascii="Times New Roman" w:hAnsi="Times New Roman"/>
          <w:b/>
          <w:bCs/>
        </w:rPr>
        <w:t>1. ТЕРМИНЫ И ОПРЕДЕЛЕНИЯ, ОБЩИЕ ПОЛОЖЕНИЯ</w:t>
      </w:r>
    </w:p>
    <w:p w:rsidR="00C441E5" w:rsidRDefault="00C441E5">
      <w:pPr>
        <w:tabs>
          <w:tab w:val="clear" w:pos="708"/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iCs/>
        </w:rPr>
      </w:pPr>
    </w:p>
    <w:p w:rsidR="00C441E5" w:rsidRDefault="00C441E5">
      <w:pPr>
        <w:tabs>
          <w:tab w:val="clear" w:pos="708"/>
          <w:tab w:val="left" w:pos="0"/>
          <w:tab w:val="left" w:pos="284"/>
          <w:tab w:val="decimal" w:pos="851"/>
          <w:tab w:val="decimal" w:pos="1418"/>
        </w:tabs>
        <w:ind w:firstLine="709"/>
        <w:jc w:val="both"/>
      </w:pPr>
      <w:r>
        <w:rPr>
          <w:rFonts w:ascii="Times New Roman" w:hAnsi="Times New Roman"/>
          <w:iCs/>
        </w:rPr>
        <w:t>1. Стороны</w:t>
      </w:r>
      <w:r>
        <w:rPr>
          <w:rFonts w:ascii="Times New Roman" w:hAnsi="Times New Roman"/>
        </w:rPr>
        <w:t xml:space="preserve"> соглашаются, что употребляемые в настоящем </w:t>
      </w:r>
      <w:r>
        <w:rPr>
          <w:rFonts w:ascii="Times New Roman" w:hAnsi="Times New Roman"/>
          <w:iCs/>
        </w:rPr>
        <w:t>договоре</w:t>
      </w:r>
      <w:r>
        <w:rPr>
          <w:rFonts w:ascii="Times New Roman" w:hAnsi="Times New Roman"/>
        </w:rPr>
        <w:t xml:space="preserve"> и его </w:t>
      </w:r>
      <w:r>
        <w:rPr>
          <w:rFonts w:ascii="Times New Roman" w:hAnsi="Times New Roman"/>
          <w:iCs/>
        </w:rPr>
        <w:t>приложениях</w:t>
      </w:r>
      <w:r>
        <w:rPr>
          <w:rFonts w:ascii="Times New Roman" w:hAnsi="Times New Roman"/>
        </w:rPr>
        <w:t xml:space="preserve"> термины имеют значение и будут толковаться в соответствии </w:t>
      </w:r>
      <w:r>
        <w:rPr>
          <w:rFonts w:ascii="Times New Roman" w:hAnsi="Times New Roman"/>
        </w:rPr>
        <w:br/>
        <w:t>с определениями. Иные встречающиеся в тексте настоящего договора термины имеют значение в соответствии с общепринятым толкованием.</w:t>
      </w:r>
    </w:p>
    <w:p w:rsidR="00C441E5" w:rsidRDefault="00C441E5">
      <w:pPr>
        <w:tabs>
          <w:tab w:val="clear" w:pos="708"/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</w:pPr>
      <w:r>
        <w:rPr>
          <w:rFonts w:ascii="Times New Roman" w:hAnsi="Times New Roman"/>
        </w:rPr>
        <w:tab/>
      </w:r>
      <w:r>
        <w:rPr>
          <w:rFonts w:ascii="Times New Roman" w:hAnsi="Times New Roman" w:cs="Times New Roman"/>
        </w:rPr>
        <w:t>1.1. </w:t>
      </w:r>
      <w:r>
        <w:rPr>
          <w:rFonts w:ascii="Times New Roman" w:hAnsi="Times New Roman" w:cs="Times New Roman"/>
          <w:b/>
        </w:rPr>
        <w:t>ТКО</w:t>
      </w:r>
      <w:r>
        <w:rPr>
          <w:rFonts w:ascii="Times New Roman" w:hAnsi="Times New Roman" w:cs="Times New Roman"/>
        </w:rPr>
        <w:t xml:space="preserve"> – твердые коммунальные отходы.</w:t>
      </w:r>
    </w:p>
    <w:p w:rsidR="00C441E5" w:rsidRDefault="00C441E5">
      <w:pPr>
        <w:tabs>
          <w:tab w:val="clear" w:pos="708"/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1.2. </w:t>
      </w:r>
      <w:r>
        <w:rPr>
          <w:rFonts w:ascii="Times New Roman" w:hAnsi="Times New Roman" w:cs="Times New Roman"/>
          <w:b/>
        </w:rPr>
        <w:t xml:space="preserve">Заявка </w:t>
      </w:r>
      <w:r>
        <w:rPr>
          <w:rFonts w:ascii="Times New Roman" w:hAnsi="Times New Roman" w:cs="Times New Roman"/>
        </w:rPr>
        <w:t>– заявка на заключение договора оказания услуг по обращению с ТКО.</w:t>
      </w:r>
    </w:p>
    <w:p w:rsidR="00C441E5" w:rsidRDefault="00C441E5">
      <w:pPr>
        <w:tabs>
          <w:tab w:val="clear" w:pos="708"/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</w:pPr>
      <w:r>
        <w:rPr>
          <w:rFonts w:ascii="Times New Roman" w:hAnsi="Times New Roman" w:cs="Times New Roman"/>
        </w:rPr>
        <w:t>1.3. </w:t>
      </w:r>
      <w:r>
        <w:rPr>
          <w:rFonts w:ascii="Times New Roman" w:hAnsi="Times New Roman" w:cs="Times New Roman"/>
          <w:b/>
        </w:rPr>
        <w:t>Заявление</w:t>
      </w:r>
      <w:r>
        <w:rPr>
          <w:rFonts w:ascii="Times New Roman" w:hAnsi="Times New Roman" w:cs="Times New Roman"/>
        </w:rPr>
        <w:t xml:space="preserve"> – заявление на перерасчет размера платы за коммунальную услугу по обращению с ТКО</w:t>
      </w:r>
    </w:p>
    <w:p w:rsidR="00C441E5" w:rsidRDefault="00C441E5">
      <w:pPr>
        <w:tabs>
          <w:tab w:val="clear" w:pos="708"/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</w:pPr>
      <w:r>
        <w:rPr>
          <w:rFonts w:ascii="Times New Roman" w:hAnsi="Times New Roman" w:cs="Times New Roman"/>
        </w:rPr>
        <w:t>1.4. </w:t>
      </w:r>
      <w:r>
        <w:rPr>
          <w:rFonts w:ascii="Times New Roman" w:hAnsi="Times New Roman" w:cs="Times New Roman"/>
          <w:b/>
        </w:rPr>
        <w:t xml:space="preserve">Заявитель </w:t>
      </w:r>
      <w:r>
        <w:rPr>
          <w:rFonts w:ascii="Times New Roman" w:hAnsi="Times New Roman" w:cs="Times New Roman"/>
          <w:i/>
        </w:rPr>
        <w:t xml:space="preserve">– </w:t>
      </w:r>
      <w:r>
        <w:rPr>
          <w:rFonts w:ascii="Times New Roman" w:hAnsi="Times New Roman" w:cs="Times New Roman"/>
        </w:rPr>
        <w:t>физическое лицо, индивидуальный предприниматель или юридическое лицо, подавшее заявку или заявление.</w:t>
      </w:r>
    </w:p>
    <w:p w:rsidR="00C441E5" w:rsidRDefault="00C441E5">
      <w:pPr>
        <w:tabs>
          <w:tab w:val="clear" w:pos="708"/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</w:pPr>
      <w:r>
        <w:rPr>
          <w:rFonts w:ascii="Times New Roman" w:hAnsi="Times New Roman" w:cs="Times New Roman"/>
        </w:rPr>
        <w:t>1.5. </w:t>
      </w:r>
      <w:r>
        <w:rPr>
          <w:rFonts w:ascii="Times New Roman" w:hAnsi="Times New Roman" w:cs="Times New Roman"/>
          <w:b/>
        </w:rPr>
        <w:t xml:space="preserve">ТОСП – </w:t>
      </w:r>
      <w:r>
        <w:rPr>
          <w:rFonts w:ascii="Times New Roman" w:hAnsi="Times New Roman" w:cs="Times New Roman"/>
        </w:rPr>
        <w:t xml:space="preserve"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</w:t>
      </w:r>
      <w:proofErr w:type="gramStart"/>
      <w:r>
        <w:rPr>
          <w:rFonts w:ascii="Times New Roman" w:hAnsi="Times New Roman" w:cs="Times New Roman"/>
        </w:rPr>
        <w:t>Правил организации деятельности многофункциональных центров предоставления государственных</w:t>
      </w:r>
      <w:proofErr w:type="gramEnd"/>
      <w:r>
        <w:rPr>
          <w:rFonts w:ascii="Times New Roman" w:hAnsi="Times New Roman" w:cs="Times New Roman"/>
        </w:rPr>
        <w:t xml:space="preserve"> и муниципальных услуг».</w:t>
      </w:r>
    </w:p>
    <w:p w:rsidR="00C441E5" w:rsidRDefault="00C441E5">
      <w:pPr>
        <w:ind w:firstLine="709"/>
        <w:rPr>
          <w:rFonts w:ascii="Times New Roman" w:hAnsi="Times New Roman" w:cs="Times New Roman"/>
        </w:rPr>
      </w:pPr>
    </w:p>
    <w:p w:rsidR="00C441E5" w:rsidRDefault="00C441E5">
      <w:pPr>
        <w:ind w:firstLine="709"/>
        <w:jc w:val="center"/>
      </w:pPr>
      <w:r>
        <w:rPr>
          <w:rFonts w:ascii="Times New Roman" w:hAnsi="Times New Roman"/>
          <w:b/>
          <w:bCs/>
        </w:rPr>
        <w:t>2. ПРЕДМЕТ ДОГОВОРА</w:t>
      </w:r>
    </w:p>
    <w:p w:rsidR="00C441E5" w:rsidRDefault="00C441E5">
      <w:pPr>
        <w:ind w:firstLine="709"/>
        <w:jc w:val="both"/>
        <w:rPr>
          <w:rFonts w:ascii="Times New Roman" w:hAnsi="Times New Roman"/>
        </w:rPr>
      </w:pPr>
    </w:p>
    <w:p w:rsidR="00C441E5" w:rsidRDefault="00C441E5">
      <w:pPr>
        <w:ind w:firstLine="709"/>
        <w:jc w:val="both"/>
      </w:pPr>
      <w:r>
        <w:rPr>
          <w:rFonts w:ascii="Times New Roman" w:hAnsi="Times New Roman"/>
        </w:rPr>
        <w:t>2. Оказание услуг Обществу по приему Заявок и Заявлений на базе МФЦ.</w:t>
      </w:r>
    </w:p>
    <w:p w:rsidR="00C441E5" w:rsidRDefault="00C441E5">
      <w:pPr>
        <w:tabs>
          <w:tab w:val="clear" w:pos="708"/>
          <w:tab w:val="left" w:pos="851"/>
        </w:tabs>
        <w:jc w:val="both"/>
      </w:pPr>
      <w:r>
        <w:rPr>
          <w:rFonts w:ascii="Times New Roman" w:hAnsi="Times New Roman"/>
        </w:rPr>
        <w:tab/>
        <w:t>2.1. Перечень услуг Общества, предоставляемых на базе МФЦ, приведен в Приложении № 1 к настоящему договору.</w:t>
      </w:r>
    </w:p>
    <w:p w:rsidR="00C441E5" w:rsidRDefault="00C441E5">
      <w:pPr>
        <w:ind w:firstLine="709"/>
        <w:jc w:val="both"/>
      </w:pPr>
      <w:r>
        <w:rPr>
          <w:rFonts w:ascii="Times New Roman" w:hAnsi="Times New Roman"/>
        </w:rPr>
        <w:t xml:space="preserve">2.2. Порядок оказания МФЦ услуг изложен в Приложении № 2 к настоящему договору. </w:t>
      </w:r>
    </w:p>
    <w:p w:rsidR="00C441E5" w:rsidRDefault="00C441E5">
      <w:pPr>
        <w:ind w:firstLine="709"/>
        <w:jc w:val="both"/>
        <w:rPr>
          <w:rFonts w:ascii="Times New Roman" w:hAnsi="Times New Roman"/>
        </w:rPr>
      </w:pPr>
    </w:p>
    <w:p w:rsidR="00C441E5" w:rsidRDefault="00C441E5">
      <w:pPr>
        <w:pStyle w:val="24"/>
        <w:jc w:val="center"/>
      </w:pPr>
      <w:r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 w:rsidR="00C441E5" w:rsidRDefault="00C441E5">
      <w:pPr>
        <w:ind w:firstLine="709"/>
        <w:jc w:val="both"/>
        <w:rPr>
          <w:rFonts w:ascii="Times New Roman" w:hAnsi="Times New Roman"/>
          <w:b/>
        </w:rPr>
      </w:pPr>
    </w:p>
    <w:p w:rsidR="00C441E5" w:rsidRDefault="00C441E5">
      <w:pPr>
        <w:ind w:firstLine="709"/>
        <w:jc w:val="both"/>
      </w:pPr>
      <w:r>
        <w:rPr>
          <w:rFonts w:ascii="Times New Roman" w:hAnsi="Times New Roman"/>
          <w:b/>
        </w:rPr>
        <w:t>3.1. Общество вправе:</w:t>
      </w:r>
    </w:p>
    <w:p w:rsidR="00C441E5" w:rsidRDefault="00C441E5">
      <w:pPr>
        <w:ind w:firstLine="709"/>
        <w:jc w:val="both"/>
      </w:pPr>
      <w:r>
        <w:rPr>
          <w:rFonts w:ascii="Times New Roman" w:hAnsi="Times New Roman"/>
        </w:rPr>
        <w:t>3.1.1. Направлять запросы и обращения в МФЦ по вопросам, относящимся к сфере деятельности МФЦ и исполнению обязательств, принятых МФЦ по настоящему договору.</w:t>
      </w:r>
    </w:p>
    <w:p w:rsidR="00C441E5" w:rsidRDefault="00C441E5">
      <w:pPr>
        <w:ind w:firstLine="709"/>
        <w:jc w:val="both"/>
      </w:pPr>
      <w:r>
        <w:rPr>
          <w:rFonts w:ascii="Times New Roman" w:hAnsi="Times New Roman"/>
        </w:rPr>
        <w:lastRenderedPageBreak/>
        <w:t>3.1.2. Направлять в МФЦ предложения по совершенствованию деятельности в части оказания услуг по настоящему договору.</w:t>
      </w:r>
    </w:p>
    <w:p w:rsidR="00C441E5" w:rsidRDefault="00C441E5">
      <w:pPr>
        <w:ind w:firstLine="709"/>
        <w:jc w:val="both"/>
      </w:pPr>
      <w:r>
        <w:rPr>
          <w:rFonts w:ascii="Times New Roman" w:hAnsi="Times New Roman"/>
        </w:rPr>
        <w:t>3.1.3. Выступать с предложением о пересмотре сроков и условий настоящего договора.</w:t>
      </w:r>
    </w:p>
    <w:p w:rsidR="00C441E5" w:rsidRDefault="00C441E5">
      <w:pPr>
        <w:ind w:firstLine="709"/>
        <w:jc w:val="both"/>
      </w:pPr>
      <w:r>
        <w:rPr>
          <w:rFonts w:ascii="Times New Roman" w:hAnsi="Times New Roman"/>
        </w:rPr>
        <w:t>3.1.4. Осуществлять контроль порядка и условий организации предоставления услуг МФЦ по настоящему договору.</w:t>
      </w:r>
    </w:p>
    <w:p w:rsidR="00C441E5" w:rsidRDefault="00C441E5">
      <w:pPr>
        <w:ind w:firstLine="709"/>
        <w:jc w:val="both"/>
      </w:pPr>
    </w:p>
    <w:p w:rsidR="00C441E5" w:rsidRDefault="00C441E5">
      <w:pPr>
        <w:ind w:firstLine="709"/>
        <w:jc w:val="both"/>
      </w:pPr>
      <w:r>
        <w:rPr>
          <w:rFonts w:ascii="Times New Roman" w:hAnsi="Times New Roman"/>
          <w:b/>
        </w:rPr>
        <w:t>3.2. Общество обязано:</w:t>
      </w:r>
    </w:p>
    <w:p w:rsidR="00C441E5" w:rsidRDefault="00C441E5">
      <w:pPr>
        <w:ind w:firstLine="709"/>
        <w:jc w:val="both"/>
      </w:pPr>
      <w:r>
        <w:rPr>
          <w:rFonts w:ascii="Times New Roman" w:hAnsi="Times New Roman"/>
          <w:color w:val="000000"/>
        </w:rPr>
        <w:t>3.2.1. Обеспечить МФЦ типовыми формами заявок и заявлений, типовыми требованиями к пакетам документов, прилагаемым к заявкам и заявлениям, разъяснениями о порядке приема и рассмотрения заявок и заявлений.</w:t>
      </w:r>
    </w:p>
    <w:p w:rsidR="00C441E5" w:rsidRDefault="00C441E5">
      <w:pPr>
        <w:ind w:firstLine="709"/>
        <w:jc w:val="both"/>
      </w:pPr>
      <w:r>
        <w:rPr>
          <w:rFonts w:ascii="Times New Roman" w:hAnsi="Times New Roman"/>
        </w:rPr>
        <w:t>3.2.2. Рассматривать запросы МФЦ о порядке оказания услуг по настоящему договору.</w:t>
      </w:r>
    </w:p>
    <w:p w:rsidR="00C441E5" w:rsidRDefault="00C441E5">
      <w:pPr>
        <w:ind w:firstLine="709"/>
        <w:jc w:val="both"/>
      </w:pPr>
      <w:r>
        <w:rPr>
          <w:rFonts w:ascii="Times New Roman" w:hAnsi="Times New Roman"/>
        </w:rPr>
        <w:t>3.2.3. Передавать в МФЦ документы и информацию, необходимые для предоставления услуг по настоящему договору.</w:t>
      </w:r>
    </w:p>
    <w:p w:rsidR="00C441E5" w:rsidRDefault="00C441E5">
      <w:pPr>
        <w:ind w:firstLine="709"/>
        <w:jc w:val="both"/>
      </w:pPr>
      <w:r>
        <w:rPr>
          <w:rFonts w:ascii="Times New Roman" w:hAnsi="Times New Roman"/>
        </w:rPr>
        <w:t>3.2.4. Информировать МФЦ в срок не более 3 (трех) рабочих дней о внесении изменений и дополнений в нормативные правовые акты, регулирующие предоставление услуг по обращению с ТКО.</w:t>
      </w:r>
    </w:p>
    <w:p w:rsidR="00C441E5" w:rsidRDefault="00C441E5">
      <w:pPr>
        <w:ind w:firstLine="709"/>
        <w:jc w:val="both"/>
      </w:pPr>
      <w:r>
        <w:rPr>
          <w:rFonts w:ascii="Times New Roman" w:hAnsi="Times New Roman"/>
        </w:rPr>
        <w:t>3.2.5. Предоставлять по запросу МФЦ разъяснения о порядке и условиях получения Заявителями оказываемых МФЦ в рамках настоящего договора услуг.</w:t>
      </w:r>
    </w:p>
    <w:p w:rsidR="00C441E5" w:rsidRDefault="00C441E5">
      <w:pPr>
        <w:ind w:firstLine="709"/>
        <w:jc w:val="both"/>
      </w:pPr>
      <w:r>
        <w:rPr>
          <w:rFonts w:ascii="Times New Roman" w:hAnsi="Times New Roman"/>
        </w:rPr>
        <w:t>3.2.6. Обеспечивать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 исполнения настоящего договора.</w:t>
      </w:r>
    </w:p>
    <w:p w:rsidR="00C441E5" w:rsidRDefault="00C441E5">
      <w:pPr>
        <w:ind w:firstLine="709"/>
        <w:jc w:val="both"/>
      </w:pPr>
      <w:r>
        <w:rPr>
          <w:rFonts w:ascii="Times New Roman" w:hAnsi="Times New Roman"/>
        </w:rPr>
        <w:t>3.2.7. Определять лиц, ответственных за взаимодействие с МФЦ по вопросам исполнения обязательств по настоящему договору.</w:t>
      </w:r>
    </w:p>
    <w:p w:rsidR="00C441E5" w:rsidRDefault="00C441E5">
      <w:pPr>
        <w:ind w:firstLine="709"/>
        <w:jc w:val="both"/>
      </w:pPr>
      <w:r>
        <w:rPr>
          <w:rFonts w:ascii="Times New Roman" w:hAnsi="Times New Roman"/>
        </w:rPr>
        <w:t>3.2.8. Подписывать акт приема-передачи оказанных услуг в течение 10 рабочих дней с момента его поступления либо предоставить мотивированный отказ.</w:t>
      </w:r>
    </w:p>
    <w:p w:rsidR="00C441E5" w:rsidRDefault="00C441E5">
      <w:pPr>
        <w:ind w:firstLine="709"/>
        <w:jc w:val="both"/>
      </w:pPr>
      <w:bookmarkStart w:id="3" w:name="OLE_LINK63"/>
      <w:r>
        <w:rPr>
          <w:rFonts w:ascii="Times New Roman" w:hAnsi="Times New Roman"/>
        </w:rPr>
        <w:t>3.2.</w:t>
      </w:r>
      <w:bookmarkEnd w:id="3"/>
      <w:r>
        <w:rPr>
          <w:rFonts w:ascii="Times New Roman" w:hAnsi="Times New Roman"/>
        </w:rPr>
        <w:t>9. Оплатить МФЦ стоимость оказанных услуг в порядке и сроки, установленные в Разделе 5 настоящего договора.</w:t>
      </w:r>
    </w:p>
    <w:p w:rsidR="00C441E5" w:rsidRDefault="00C441E5">
      <w:pPr>
        <w:ind w:firstLine="709"/>
        <w:jc w:val="both"/>
      </w:pPr>
      <w:r>
        <w:rPr>
          <w:rFonts w:ascii="Times New Roman" w:hAnsi="Times New Roman"/>
        </w:rPr>
        <w:t>3.2.10. </w:t>
      </w:r>
      <w:r>
        <w:rPr>
          <w:rFonts w:ascii="Times New Roman" w:hAnsi="Times New Roman" w:cs="Times New Roman"/>
        </w:rPr>
        <w:t>Обеспечивать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C441E5" w:rsidRDefault="00C441E5">
      <w:pPr>
        <w:ind w:firstLine="709"/>
        <w:jc w:val="both"/>
      </w:pPr>
    </w:p>
    <w:p w:rsidR="00C441E5" w:rsidRDefault="00C441E5">
      <w:pPr>
        <w:pStyle w:val="24"/>
        <w:jc w:val="center"/>
      </w:pPr>
      <w:r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 w:rsidR="00C441E5" w:rsidRDefault="00C441E5">
      <w:pPr>
        <w:ind w:firstLine="709"/>
        <w:jc w:val="both"/>
        <w:rPr>
          <w:rFonts w:ascii="Times New Roman" w:hAnsi="Times New Roman"/>
          <w:b/>
        </w:rPr>
      </w:pPr>
    </w:p>
    <w:p w:rsidR="00C441E5" w:rsidRDefault="00C441E5">
      <w:pPr>
        <w:ind w:firstLine="709"/>
        <w:jc w:val="both"/>
      </w:pPr>
      <w:r>
        <w:rPr>
          <w:rFonts w:ascii="Times New Roman" w:hAnsi="Times New Roman"/>
          <w:b/>
        </w:rPr>
        <w:t>4.1. МФЦ вправе:</w:t>
      </w:r>
    </w:p>
    <w:p w:rsidR="00C441E5" w:rsidRDefault="00C441E5">
      <w:pPr>
        <w:ind w:firstLine="709"/>
        <w:jc w:val="both"/>
      </w:pPr>
      <w:r>
        <w:rPr>
          <w:rFonts w:ascii="Times New Roman" w:hAnsi="Times New Roman"/>
        </w:rPr>
        <w:t>4.1.1. Запрашивать и получать документы и информацию, необходимые для исполнения настоящего договора.</w:t>
      </w:r>
    </w:p>
    <w:p w:rsidR="00C441E5" w:rsidRDefault="00C441E5">
      <w:pPr>
        <w:ind w:firstLine="709"/>
        <w:jc w:val="both"/>
      </w:pPr>
      <w:r>
        <w:rPr>
          <w:rFonts w:ascii="Times New Roman" w:hAnsi="Times New Roman"/>
        </w:rPr>
        <w:t>4.1.2. Направлять Обществу предложения по совершенствованию деятельности, направленной на оказание услуг по настоящему договору.</w:t>
      </w:r>
    </w:p>
    <w:p w:rsidR="00C441E5" w:rsidRDefault="00C441E5">
      <w:pPr>
        <w:ind w:firstLine="709"/>
        <w:jc w:val="both"/>
      </w:pPr>
      <w:r>
        <w:rPr>
          <w:rFonts w:ascii="Times New Roman" w:hAnsi="Times New Roman"/>
        </w:rPr>
        <w:t>4.1.3. Выступать с предложениями о пересмотре сроков и условий настоящего договора.</w:t>
      </w:r>
    </w:p>
    <w:p w:rsidR="00C441E5" w:rsidRDefault="00C441E5">
      <w:pPr>
        <w:ind w:firstLine="709"/>
        <w:jc w:val="both"/>
      </w:pPr>
    </w:p>
    <w:p w:rsidR="00C441E5" w:rsidRDefault="00C441E5">
      <w:pPr>
        <w:ind w:firstLine="709"/>
        <w:jc w:val="both"/>
      </w:pPr>
      <w:r>
        <w:rPr>
          <w:rFonts w:ascii="Times New Roman" w:hAnsi="Times New Roman"/>
          <w:b/>
        </w:rPr>
        <w:t>4.2. МФЦ обязан:</w:t>
      </w:r>
    </w:p>
    <w:p w:rsidR="00C441E5" w:rsidRDefault="00C441E5">
      <w:pPr>
        <w:ind w:firstLine="709"/>
        <w:jc w:val="both"/>
      </w:pPr>
      <w:r>
        <w:rPr>
          <w:rFonts w:ascii="Times New Roman" w:hAnsi="Times New Roman"/>
        </w:rPr>
        <w:t>4.2.1. Осуществлять прием Заявителей в соответствии с графиком работы офисов и ТОСП МФЦ.</w:t>
      </w:r>
    </w:p>
    <w:p w:rsidR="00C441E5" w:rsidRDefault="00C441E5">
      <w:pPr>
        <w:ind w:firstLine="709"/>
        <w:jc w:val="both"/>
      </w:pPr>
      <w:r>
        <w:rPr>
          <w:rFonts w:ascii="Times New Roman" w:hAnsi="Times New Roman"/>
        </w:rPr>
        <w:t>4.2.2. Предоставлять на основании запросов и обращений Общества и Заявителей необходимые сведения по вопросам оказания услуг в рамках настоящего договора.</w:t>
      </w:r>
    </w:p>
    <w:p w:rsidR="00C441E5" w:rsidRDefault="00C441E5">
      <w:pPr>
        <w:ind w:firstLine="709"/>
        <w:jc w:val="both"/>
      </w:pPr>
      <w:r>
        <w:rPr>
          <w:rFonts w:ascii="Times New Roman" w:hAnsi="Times New Roman"/>
        </w:rPr>
        <w:t>4.2.3. Обеспечивать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C441E5" w:rsidRDefault="00C441E5">
      <w:pPr>
        <w:ind w:firstLine="709"/>
        <w:jc w:val="both"/>
      </w:pPr>
      <w:r>
        <w:rPr>
          <w:rFonts w:ascii="Times New Roman" w:hAnsi="Times New Roman"/>
        </w:rPr>
        <w:t>4.2.4. Осуществлять взаимодействие с Обществом в соответствии с настоящим договором, нормативными правовыми актами, регламентом деятельности МФЦ.</w:t>
      </w:r>
    </w:p>
    <w:p w:rsidR="00C441E5" w:rsidRDefault="00C441E5">
      <w:pPr>
        <w:ind w:firstLine="709"/>
        <w:jc w:val="both"/>
      </w:pPr>
      <w:r>
        <w:rPr>
          <w:rFonts w:ascii="Times New Roman" w:hAnsi="Times New Roman"/>
        </w:rPr>
        <w:t>4.2.5. Проводить мероприятия, направленные на обучение и повышение квалификации сотрудников МФЦ по вопросам исполнения настоящего договора.</w:t>
      </w:r>
    </w:p>
    <w:p w:rsidR="00C441E5" w:rsidRDefault="00C441E5">
      <w:pPr>
        <w:ind w:firstLine="709"/>
        <w:jc w:val="both"/>
      </w:pPr>
      <w:r>
        <w:rPr>
          <w:rFonts w:ascii="Times New Roman" w:hAnsi="Times New Roman"/>
        </w:rPr>
        <w:t>4.2.6. Обеспечить 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момента их поступления в Общество.</w:t>
      </w:r>
    </w:p>
    <w:p w:rsidR="00C441E5" w:rsidRDefault="00C441E5">
      <w:pPr>
        <w:ind w:firstLine="709"/>
        <w:jc w:val="both"/>
      </w:pPr>
      <w:r>
        <w:rPr>
          <w:rFonts w:ascii="Times New Roman" w:hAnsi="Times New Roman"/>
        </w:rPr>
        <w:lastRenderedPageBreak/>
        <w:t>4.2.7. Соблюдать стандарты комфортности, требования к организации взаимодействия с Заявителями, установленные настоящим договором.</w:t>
      </w:r>
    </w:p>
    <w:p w:rsidR="00C441E5" w:rsidRDefault="00C441E5">
      <w:pPr>
        <w:ind w:firstLine="709"/>
        <w:jc w:val="both"/>
      </w:pPr>
      <w:r>
        <w:rPr>
          <w:rFonts w:ascii="Times New Roman" w:hAnsi="Times New Roman"/>
        </w:rPr>
        <w:t xml:space="preserve">4.2.8. Ежемесячно до 10 числа месяца, следующего </w:t>
      </w:r>
      <w:proofErr w:type="gramStart"/>
      <w:r>
        <w:rPr>
          <w:rFonts w:ascii="Times New Roman" w:hAnsi="Times New Roman"/>
        </w:rPr>
        <w:t>за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отчетным</w:t>
      </w:r>
      <w:proofErr w:type="gramEnd"/>
      <w:r>
        <w:rPr>
          <w:rFonts w:ascii="Times New Roman" w:hAnsi="Times New Roman"/>
        </w:rPr>
        <w:t>, формировать и представлять отчетность об оказании услуг, в рамках настоящего договора по форме в соответствии с Приложением № 4 к договору.</w:t>
      </w:r>
    </w:p>
    <w:p w:rsidR="00C441E5" w:rsidRDefault="00C441E5">
      <w:pPr>
        <w:ind w:firstLine="709"/>
        <w:jc w:val="both"/>
      </w:pPr>
      <w:r>
        <w:rPr>
          <w:rFonts w:ascii="Times New Roman" w:hAnsi="Times New Roman"/>
        </w:rPr>
        <w:t>4.2.9. Обеспечивать 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жалобы.</w:t>
      </w:r>
    </w:p>
    <w:p w:rsidR="00C441E5" w:rsidRDefault="00C441E5">
      <w:pPr>
        <w:ind w:firstLine="709"/>
        <w:jc w:val="both"/>
      </w:pPr>
      <w:r>
        <w:rPr>
          <w:rFonts w:ascii="Times New Roman" w:hAnsi="Times New Roman"/>
        </w:rPr>
        <w:t xml:space="preserve">4.2.10. Представлять Обществу ежемесячно счет на оплату оказанных услуг и акт приема-передачи оказанных услуг в срок до 10 числа месяца, следующего </w:t>
      </w:r>
      <w:proofErr w:type="gramStart"/>
      <w:r>
        <w:rPr>
          <w:rFonts w:ascii="Times New Roman" w:hAnsi="Times New Roman"/>
        </w:rPr>
        <w:t>за</w:t>
      </w:r>
      <w:proofErr w:type="gramEnd"/>
      <w:r>
        <w:rPr>
          <w:rFonts w:ascii="Times New Roman" w:hAnsi="Times New Roman"/>
        </w:rPr>
        <w:t xml:space="preserve"> отчетным.</w:t>
      </w:r>
    </w:p>
    <w:p w:rsidR="00C441E5" w:rsidRDefault="00C441E5">
      <w:pPr>
        <w:ind w:firstLine="709"/>
        <w:jc w:val="both"/>
        <w:rPr>
          <w:rFonts w:ascii="Times New Roman" w:hAnsi="Times New Roman"/>
        </w:rPr>
      </w:pPr>
    </w:p>
    <w:p w:rsidR="00C441E5" w:rsidRDefault="00C441E5">
      <w:pPr>
        <w:tabs>
          <w:tab w:val="clear" w:pos="708"/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C441E5" w:rsidRDefault="00C441E5">
      <w:pPr>
        <w:tabs>
          <w:tab w:val="clear" w:pos="708"/>
          <w:tab w:val="left" w:pos="0"/>
        </w:tabs>
        <w:ind w:firstLine="709"/>
        <w:jc w:val="center"/>
      </w:pPr>
      <w:r>
        <w:rPr>
          <w:rFonts w:ascii="Times New Roman" w:hAnsi="Times New Roman"/>
          <w:b/>
          <w:bCs/>
        </w:rPr>
        <w:t>5. ЦЕНА ДОГОВОРА И ПОРЯДОК РАСЧЕТОВ</w:t>
      </w:r>
    </w:p>
    <w:p w:rsidR="00C441E5" w:rsidRDefault="00C441E5">
      <w:pPr>
        <w:tabs>
          <w:tab w:val="clear" w:pos="708"/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C441E5" w:rsidRDefault="00C441E5">
      <w:pPr>
        <w:tabs>
          <w:tab w:val="clear" w:pos="708"/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/>
        </w:rPr>
        <w:t xml:space="preserve">5.1. Оплата за оказанные услуги по настоящему договору производится </w:t>
      </w:r>
      <w:proofErr w:type="gramStart"/>
      <w:r>
        <w:rPr>
          <w:rFonts w:ascii="Times New Roman" w:hAnsi="Times New Roman"/>
        </w:rPr>
        <w:t>Обществом</w:t>
      </w:r>
      <w:proofErr w:type="gramEnd"/>
      <w:r>
        <w:rPr>
          <w:rFonts w:ascii="Times New Roman" w:hAnsi="Times New Roman"/>
        </w:rPr>
        <w:t xml:space="preserve"> ежемесячно на основании представленных МФЦ счета на оплату и акта приема-передачи оказанных </w:t>
      </w:r>
      <w:r>
        <w:rPr>
          <w:rFonts w:ascii="Times New Roman" w:hAnsi="Times New Roman" w:cs="Times New Roman"/>
        </w:rPr>
        <w:t xml:space="preserve">услуг, подписанного Сторонами без разногласий, в течение 1 (одного) месяца с момента подписания акта приема-передачи. В случае </w:t>
      </w:r>
      <w:proofErr w:type="spellStart"/>
      <w:r>
        <w:rPr>
          <w:rFonts w:ascii="Times New Roman" w:hAnsi="Times New Roman" w:cs="Times New Roman"/>
        </w:rPr>
        <w:t>неподписания</w:t>
      </w:r>
      <w:proofErr w:type="spellEnd"/>
      <w:r>
        <w:rPr>
          <w:rFonts w:ascii="Times New Roman" w:hAnsi="Times New Roman" w:cs="Times New Roman"/>
        </w:rPr>
        <w:t xml:space="preserve"> акта приема-передачи оказание услуг на площадке МФЦ приостанавливается.</w:t>
      </w:r>
    </w:p>
    <w:p w:rsidR="00C441E5" w:rsidRDefault="00C441E5">
      <w:pPr>
        <w:tabs>
          <w:tab w:val="clear" w:pos="708"/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согласованной сторонами в Приложении № 5 к настоящему договору.</w:t>
      </w:r>
    </w:p>
    <w:p w:rsidR="00C441E5" w:rsidRDefault="00C441E5">
      <w:pPr>
        <w:ind w:firstLine="709"/>
        <w:jc w:val="both"/>
        <w:rPr>
          <w:rFonts w:ascii="Times New Roman" w:hAnsi="Times New Roman"/>
        </w:rPr>
      </w:pPr>
    </w:p>
    <w:p w:rsidR="00C441E5" w:rsidRDefault="00C441E5">
      <w:pPr>
        <w:tabs>
          <w:tab w:val="clear" w:pos="708"/>
          <w:tab w:val="left" w:pos="0"/>
          <w:tab w:val="left" w:pos="1134"/>
        </w:tabs>
        <w:ind w:firstLine="709"/>
        <w:jc w:val="center"/>
      </w:pPr>
      <w:r>
        <w:rPr>
          <w:rFonts w:ascii="Times New Roman" w:hAnsi="Times New Roman"/>
          <w:b/>
          <w:bCs/>
        </w:rPr>
        <w:t xml:space="preserve">6. ПОРЯДОК ИНФОРМАЦИОННОГО ОБМЕНА </w:t>
      </w:r>
    </w:p>
    <w:p w:rsidR="00C441E5" w:rsidRDefault="00C441E5">
      <w:pPr>
        <w:keepNext/>
        <w:keepLines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441E5" w:rsidRDefault="00C441E5">
      <w:pPr>
        <w:ind w:firstLine="709"/>
        <w:jc w:val="both"/>
      </w:pPr>
      <w:r>
        <w:rPr>
          <w:rFonts w:ascii="Times New Roman" w:hAnsi="Times New Roman"/>
        </w:rPr>
        <w:t>6.1. Информационный обмен между МФЦ и Обществом осуществляется в электронном виде, в том числе с использованием Интегрированной информационной системы единой сети МФЦ Ростовской области (далее – ИИС ЕС МФЦ РО);</w:t>
      </w:r>
    </w:p>
    <w:p w:rsidR="00C441E5" w:rsidRDefault="00C441E5">
      <w:pPr>
        <w:ind w:firstLine="709"/>
        <w:jc w:val="both"/>
      </w:pPr>
      <w:r>
        <w:rPr>
          <w:rFonts w:ascii="Times New Roman" w:hAnsi="Times New Roman"/>
        </w:rPr>
        <w:t>6.2.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 w:rsidR="00C441E5" w:rsidRDefault="00C441E5">
      <w:pPr>
        <w:ind w:firstLine="709"/>
        <w:jc w:val="both"/>
      </w:pPr>
      <w:r>
        <w:rPr>
          <w:rFonts w:ascii="Times New Roman" w:hAnsi="Times New Roman"/>
        </w:rPr>
        <w:t>6.3.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C441E5" w:rsidRDefault="00C441E5">
      <w:pPr>
        <w:ind w:firstLine="709"/>
        <w:jc w:val="both"/>
      </w:pPr>
      <w:r>
        <w:rPr>
          <w:rFonts w:ascii="Times New Roman" w:hAnsi="Times New Roman"/>
        </w:rPr>
        <w:t>6.3.1. Проведение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C441E5" w:rsidRDefault="00C441E5">
      <w:pPr>
        <w:ind w:firstLine="709"/>
        <w:jc w:val="both"/>
      </w:pPr>
      <w:r>
        <w:rPr>
          <w:rFonts w:ascii="Times New Roman" w:hAnsi="Times New Roman"/>
        </w:rPr>
        <w:t>6.3.2. Недопущение фактов несанкционированного доступа к персональным данным и их обработке;</w:t>
      </w:r>
    </w:p>
    <w:p w:rsidR="00C441E5" w:rsidRDefault="00C441E5">
      <w:pPr>
        <w:ind w:firstLine="709"/>
        <w:jc w:val="both"/>
      </w:pPr>
      <w:r>
        <w:rPr>
          <w:rFonts w:ascii="Times New Roman" w:hAnsi="Times New Roman"/>
        </w:rPr>
        <w:t xml:space="preserve">6.3.3. Осуществление </w:t>
      </w:r>
      <w:proofErr w:type="gramStart"/>
      <w:r>
        <w:rPr>
          <w:rFonts w:ascii="Times New Roman" w:hAnsi="Times New Roman"/>
        </w:rPr>
        <w:t>контроля за</w:t>
      </w:r>
      <w:proofErr w:type="gramEnd"/>
      <w:r>
        <w:rPr>
          <w:rFonts w:ascii="Times New Roman" w:hAnsi="Times New Roman"/>
        </w:rPr>
        <w:t xml:space="preserve"> обеспечением уровня защищенности персональных данных.</w:t>
      </w:r>
    </w:p>
    <w:p w:rsidR="00C441E5" w:rsidRDefault="00C441E5">
      <w:pPr>
        <w:ind w:firstLine="709"/>
        <w:jc w:val="both"/>
      </w:pPr>
      <w:r>
        <w:rPr>
          <w:rFonts w:ascii="Times New Roman" w:hAnsi="Times New Roman"/>
        </w:rPr>
        <w:t xml:space="preserve">6.3.4. Недопущение нарушений конфиденциальности персональных данных или других нарушений, </w:t>
      </w:r>
      <w:proofErr w:type="gramStart"/>
      <w:r>
        <w:rPr>
          <w:rFonts w:ascii="Times New Roman" w:hAnsi="Times New Roman"/>
        </w:rPr>
        <w:t>приводящим</w:t>
      </w:r>
      <w:proofErr w:type="gramEnd"/>
      <w:r>
        <w:rPr>
          <w:rFonts w:ascii="Times New Roman" w:hAnsi="Times New Roman"/>
        </w:rPr>
        <w:t xml:space="preserve"> к снижению уровня защищенности персональных данных;</w:t>
      </w:r>
    </w:p>
    <w:p w:rsidR="00C441E5" w:rsidRDefault="00C441E5">
      <w:pPr>
        <w:ind w:firstLine="709"/>
        <w:jc w:val="both"/>
      </w:pPr>
      <w:r>
        <w:rPr>
          <w:rFonts w:ascii="Times New Roman" w:hAnsi="Times New Roman"/>
        </w:rPr>
        <w:t>6.3.5. Разработка и принятие мер по предотвращению возможных опасных последствий подобных нарушений.</w:t>
      </w:r>
    </w:p>
    <w:p w:rsidR="00C441E5" w:rsidRDefault="00C441E5">
      <w:pPr>
        <w:ind w:firstLine="709"/>
        <w:jc w:val="both"/>
      </w:pPr>
      <w:r>
        <w:rPr>
          <w:rFonts w:ascii="Times New Roman" w:hAnsi="Times New Roman"/>
        </w:rPr>
        <w:t>6.4.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 w:rsidR="00C441E5" w:rsidRDefault="00C441E5">
      <w:pPr>
        <w:ind w:firstLine="709"/>
        <w:jc w:val="both"/>
      </w:pPr>
      <w:r>
        <w:rPr>
          <w:rFonts w:ascii="Times New Roman" w:hAnsi="Times New Roman"/>
        </w:rPr>
        <w:t>6.5.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3 к настоящему Соглашению.</w:t>
      </w:r>
    </w:p>
    <w:p w:rsidR="00C441E5" w:rsidRDefault="00C441E5">
      <w:pPr>
        <w:ind w:firstLine="709"/>
        <w:jc w:val="both"/>
      </w:pPr>
    </w:p>
    <w:p w:rsidR="00C441E5" w:rsidRDefault="00C441E5">
      <w:pPr>
        <w:ind w:left="360" w:firstLine="709"/>
        <w:jc w:val="center"/>
      </w:pPr>
      <w:r>
        <w:rPr>
          <w:rFonts w:ascii="Times New Roman" w:hAnsi="Times New Roman"/>
          <w:b/>
          <w:bCs/>
        </w:rPr>
        <w:t>7. ОТВЕТСТВЕННОСТЬ СТОРОН</w:t>
      </w:r>
    </w:p>
    <w:p w:rsidR="00C441E5" w:rsidRDefault="00C441E5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C441E5" w:rsidRDefault="00C441E5">
      <w:pPr>
        <w:ind w:firstLine="709"/>
        <w:jc w:val="both"/>
      </w:pPr>
      <w:r>
        <w:rPr>
          <w:rFonts w:ascii="Times New Roman" w:hAnsi="Times New Roman"/>
        </w:rPr>
        <w:t xml:space="preserve">7.1. </w:t>
      </w:r>
      <w:r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 w:rsidR="00C441E5" w:rsidRDefault="00C441E5">
      <w:pPr>
        <w:ind w:firstLine="709"/>
        <w:jc w:val="both"/>
        <w:rPr>
          <w:rFonts w:ascii="Times New Roman" w:hAnsi="Times New Roman"/>
          <w:bCs/>
        </w:rPr>
      </w:pPr>
    </w:p>
    <w:p w:rsidR="00C441E5" w:rsidRDefault="00C441E5">
      <w:pPr>
        <w:ind w:left="360" w:firstLine="709"/>
        <w:jc w:val="center"/>
      </w:pPr>
      <w:r>
        <w:rPr>
          <w:rFonts w:ascii="Times New Roman" w:hAnsi="Times New Roman"/>
          <w:b/>
          <w:bCs/>
        </w:rPr>
        <w:t>8. АНТИКОРРУПЦИОННАЯ ОГОВОРКА</w:t>
      </w:r>
    </w:p>
    <w:p w:rsidR="00C441E5" w:rsidRDefault="00C441E5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C441E5" w:rsidRDefault="00C441E5">
      <w:pPr>
        <w:ind w:firstLine="709"/>
        <w:jc w:val="both"/>
      </w:pPr>
      <w:r>
        <w:rPr>
          <w:rFonts w:ascii="Times New Roman" w:hAnsi="Times New Roman"/>
        </w:rPr>
        <w:t xml:space="preserve">8.1. </w:t>
      </w:r>
      <w:proofErr w:type="gramStart"/>
      <w:r>
        <w:rPr>
          <w:rFonts w:ascii="Times New Roman" w:hAnsi="Times New Roman"/>
        </w:rPr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C441E5" w:rsidRDefault="00C441E5">
      <w:pPr>
        <w:ind w:firstLine="709"/>
        <w:jc w:val="both"/>
      </w:pPr>
      <w:r>
        <w:rPr>
          <w:rFonts w:ascii="Times New Roman" w:hAnsi="Times New Roman"/>
        </w:rPr>
        <w:t xml:space="preserve">8.2. </w:t>
      </w:r>
      <w:proofErr w:type="gramStart"/>
      <w:r>
        <w:rPr>
          <w:rFonts w:ascii="Times New Roman" w:hAnsi="Times New Roman"/>
        </w:rPr>
        <w:t>При исполнении своих обязательств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C441E5" w:rsidRDefault="00C441E5">
      <w:pPr>
        <w:ind w:firstLine="709"/>
        <w:jc w:val="both"/>
      </w:pPr>
      <w:r>
        <w:rPr>
          <w:rFonts w:ascii="Times New Roman" w:hAnsi="Times New Roman"/>
        </w:rPr>
        <w:t xml:space="preserve">8.3. В случае возникновения у Стороны подозрений, что произошло или может произойти нарушение каких-либо положений пунктов 8.1-8.3 настоящего договора, соответствующая Сторона обязуется уведомить другую Сторону в письменной форме. </w:t>
      </w:r>
      <w:proofErr w:type="gramStart"/>
      <w:r>
        <w:rPr>
          <w:rFonts w:ascii="Times New Roman" w:hAnsi="Times New Roman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>
        <w:rPr>
          <w:rFonts w:ascii="Times New Roman" w:hAnsi="Times New Roman"/>
        </w:rPr>
        <w:t xml:space="preserve">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</w:t>
      </w:r>
      <w:proofErr w:type="gramStart"/>
      <w:r>
        <w:rPr>
          <w:rFonts w:ascii="Times New Roman" w:hAnsi="Times New Roman"/>
        </w:rPr>
        <w:t>с даты направления</w:t>
      </w:r>
      <w:proofErr w:type="gramEnd"/>
      <w:r>
        <w:rPr>
          <w:rFonts w:ascii="Times New Roman" w:hAnsi="Times New Roman"/>
        </w:rPr>
        <w:t xml:space="preserve"> письменного уведомления.</w:t>
      </w:r>
    </w:p>
    <w:p w:rsidR="00C441E5" w:rsidRDefault="00C441E5">
      <w:pPr>
        <w:pStyle w:val="aff6"/>
        <w:rPr>
          <w:rFonts w:ascii="Times New Roman" w:hAnsi="Times New Roman" w:cs="Times New Roman"/>
          <w:bCs/>
          <w:sz w:val="28"/>
          <w:szCs w:val="28"/>
        </w:rPr>
      </w:pPr>
    </w:p>
    <w:p w:rsidR="00C441E5" w:rsidRDefault="00C441E5">
      <w:pPr>
        <w:ind w:firstLine="709"/>
        <w:jc w:val="center"/>
      </w:pPr>
      <w:r>
        <w:rPr>
          <w:rFonts w:ascii="Times New Roman" w:hAnsi="Times New Roman"/>
          <w:b/>
          <w:bCs/>
        </w:rPr>
        <w:t>9. СРОК ДЕЙСТВИЯ ДОГОВОРА</w:t>
      </w:r>
    </w:p>
    <w:p w:rsidR="00C441E5" w:rsidRDefault="00C441E5">
      <w:pPr>
        <w:ind w:firstLine="709"/>
        <w:jc w:val="center"/>
        <w:rPr>
          <w:rFonts w:ascii="Times New Roman" w:hAnsi="Times New Roman"/>
          <w:b/>
          <w:bCs/>
        </w:rPr>
      </w:pPr>
    </w:p>
    <w:p w:rsidR="00C441E5" w:rsidRDefault="00C441E5">
      <w:pPr>
        <w:ind w:firstLine="709"/>
        <w:jc w:val="both"/>
      </w:pPr>
      <w:r>
        <w:rPr>
          <w:rFonts w:ascii="Times New Roman" w:hAnsi="Times New Roman"/>
        </w:rPr>
        <w:t xml:space="preserve">9.1. Настоящий договор вступает в силу </w:t>
      </w:r>
      <w:proofErr w:type="gramStart"/>
      <w:r>
        <w:rPr>
          <w:rFonts w:ascii="Times New Roman" w:hAnsi="Times New Roman"/>
        </w:rPr>
        <w:t>с даты подписания</w:t>
      </w:r>
      <w:proofErr w:type="gramEnd"/>
      <w:r>
        <w:rPr>
          <w:rFonts w:ascii="Times New Roman" w:hAnsi="Times New Roman"/>
        </w:rPr>
        <w:t xml:space="preserve"> его обеими Сторонами и действует с момента его </w:t>
      </w:r>
      <w:r>
        <w:rPr>
          <w:rFonts w:ascii="Times New Roman" w:hAnsi="Times New Roman" w:cs="Times New Roman"/>
        </w:rPr>
        <w:t>подписания и до 31.12.2019.</w:t>
      </w:r>
    </w:p>
    <w:p w:rsidR="00C441E5" w:rsidRDefault="00C441E5">
      <w:pPr>
        <w:ind w:firstLine="709"/>
        <w:jc w:val="both"/>
      </w:pPr>
      <w:r>
        <w:rPr>
          <w:rFonts w:ascii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C441E5" w:rsidRDefault="00C441E5">
      <w:pPr>
        <w:ind w:firstLine="709"/>
        <w:jc w:val="center"/>
        <w:rPr>
          <w:rFonts w:ascii="Times New Roman" w:hAnsi="Times New Roman"/>
          <w:b/>
          <w:bCs/>
        </w:rPr>
      </w:pPr>
    </w:p>
    <w:p w:rsidR="00C441E5" w:rsidRDefault="00C441E5">
      <w:pPr>
        <w:ind w:firstLine="709"/>
        <w:jc w:val="center"/>
      </w:pPr>
      <w:r>
        <w:rPr>
          <w:rFonts w:ascii="Times New Roman" w:hAnsi="Times New Roman"/>
          <w:b/>
          <w:bCs/>
        </w:rPr>
        <w:t>10. ФОРС-МАЖОР</w:t>
      </w:r>
    </w:p>
    <w:p w:rsidR="00C441E5" w:rsidRDefault="00C441E5">
      <w:pPr>
        <w:ind w:firstLine="709"/>
        <w:jc w:val="center"/>
        <w:rPr>
          <w:rFonts w:ascii="Times New Roman" w:hAnsi="Times New Roman"/>
          <w:b/>
          <w:bCs/>
        </w:rPr>
      </w:pPr>
    </w:p>
    <w:p w:rsidR="00C441E5" w:rsidRDefault="00C441E5">
      <w:pPr>
        <w:ind w:firstLine="709"/>
        <w:jc w:val="both"/>
      </w:pPr>
      <w:r>
        <w:rPr>
          <w:rFonts w:ascii="Times New Roman" w:hAnsi="Times New Roman"/>
        </w:rPr>
        <w:t xml:space="preserve">10.1.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</w:t>
      </w:r>
      <w:proofErr w:type="gramStart"/>
      <w:r>
        <w:rPr>
          <w:rFonts w:ascii="Times New Roman" w:hAnsi="Times New Roman"/>
        </w:rPr>
        <w:t>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</w:t>
      </w:r>
      <w:proofErr w:type="gramEnd"/>
      <w:r>
        <w:rPr>
          <w:rFonts w:ascii="Times New Roman" w:hAnsi="Times New Roman"/>
        </w:rPr>
        <w:t xml:space="preserve"> При этом инфляционные процессы в экономике к форс-мажорным обстоятельствам не относятся.</w:t>
      </w:r>
    </w:p>
    <w:p w:rsidR="00C441E5" w:rsidRDefault="00C441E5">
      <w:pPr>
        <w:ind w:firstLine="709"/>
        <w:jc w:val="both"/>
      </w:pPr>
      <w:r>
        <w:rPr>
          <w:rFonts w:ascii="Times New Roman" w:hAnsi="Times New Roman"/>
        </w:rPr>
        <w:t>10.2.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C441E5" w:rsidRDefault="00C441E5">
      <w:pPr>
        <w:ind w:firstLine="709"/>
        <w:jc w:val="both"/>
      </w:pPr>
      <w:r>
        <w:rPr>
          <w:rFonts w:ascii="Times New Roman" w:hAnsi="Times New Roman"/>
        </w:rPr>
        <w:t>10.3.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C441E5" w:rsidRDefault="00C441E5">
      <w:pPr>
        <w:ind w:firstLine="709"/>
        <w:jc w:val="both"/>
      </w:pPr>
    </w:p>
    <w:p w:rsidR="00C441E5" w:rsidRDefault="00C441E5">
      <w:pPr>
        <w:ind w:firstLine="709"/>
        <w:jc w:val="center"/>
      </w:pPr>
      <w:r>
        <w:rPr>
          <w:rFonts w:ascii="Times New Roman" w:hAnsi="Times New Roman"/>
          <w:b/>
          <w:bCs/>
        </w:rPr>
        <w:t>11. ПОРЯДОК РАЗРЕШЕНИЯ СПОРОВ</w:t>
      </w:r>
    </w:p>
    <w:p w:rsidR="00C441E5" w:rsidRDefault="00C441E5">
      <w:pPr>
        <w:ind w:firstLine="709"/>
        <w:jc w:val="center"/>
        <w:rPr>
          <w:rFonts w:ascii="Times New Roman" w:hAnsi="Times New Roman"/>
          <w:b/>
          <w:bCs/>
        </w:rPr>
      </w:pPr>
    </w:p>
    <w:p w:rsidR="00C441E5" w:rsidRDefault="00C441E5">
      <w:pPr>
        <w:ind w:firstLine="709"/>
        <w:jc w:val="both"/>
      </w:pPr>
      <w:r>
        <w:rPr>
          <w:rFonts w:ascii="Times New Roman" w:hAnsi="Times New Roman"/>
        </w:rPr>
        <w:lastRenderedPageBreak/>
        <w:t>11.1. </w:t>
      </w:r>
      <w:r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C441E5" w:rsidRDefault="00C441E5">
      <w:pPr>
        <w:ind w:firstLine="709"/>
        <w:jc w:val="both"/>
      </w:pPr>
      <w:r>
        <w:rPr>
          <w:rFonts w:ascii="Times New Roman" w:hAnsi="Times New Roman"/>
          <w:bCs/>
        </w:rPr>
        <w:t>11.2.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C441E5" w:rsidRDefault="00C441E5">
      <w:pPr>
        <w:ind w:firstLine="709"/>
        <w:jc w:val="both"/>
      </w:pPr>
      <w:r>
        <w:rPr>
          <w:rFonts w:ascii="Times New Roman" w:hAnsi="Times New Roman"/>
          <w:bCs/>
        </w:rPr>
        <w:t>11.3. Взаимоотношения Сторон, не урегулированные настоящим договором, регулируются законодательством РФ.</w:t>
      </w:r>
    </w:p>
    <w:p w:rsidR="00C441E5" w:rsidRDefault="00C441E5">
      <w:pPr>
        <w:ind w:firstLine="709"/>
        <w:jc w:val="center"/>
        <w:rPr>
          <w:rFonts w:ascii="Times New Roman" w:hAnsi="Times New Roman"/>
          <w:b/>
          <w:bCs/>
        </w:rPr>
      </w:pPr>
    </w:p>
    <w:p w:rsidR="00C441E5" w:rsidRDefault="00C441E5">
      <w:pPr>
        <w:ind w:firstLine="709"/>
        <w:jc w:val="center"/>
      </w:pPr>
      <w:r>
        <w:rPr>
          <w:rFonts w:ascii="Times New Roman" w:hAnsi="Times New Roman"/>
          <w:b/>
          <w:bCs/>
        </w:rPr>
        <w:t>12. ЗАКЛЮЧИТЕЛЬНЫЕ ПОЛОЖЕНИЯ</w:t>
      </w:r>
    </w:p>
    <w:p w:rsidR="00C441E5" w:rsidRDefault="00C441E5">
      <w:pPr>
        <w:ind w:firstLine="709"/>
        <w:jc w:val="center"/>
        <w:rPr>
          <w:rFonts w:ascii="Times New Roman" w:hAnsi="Times New Roman"/>
          <w:b/>
          <w:bCs/>
        </w:rPr>
      </w:pPr>
    </w:p>
    <w:p w:rsidR="00C441E5" w:rsidRDefault="00C441E5">
      <w:pPr>
        <w:ind w:firstLine="709"/>
        <w:jc w:val="both"/>
      </w:pPr>
      <w:r>
        <w:rPr>
          <w:rFonts w:ascii="Times New Roman" w:hAnsi="Times New Roman"/>
          <w:bCs/>
        </w:rPr>
        <w:t>12.1. Изменение настоящего договора осуществляется в письменной форме в виде дополнительных соглашений к договору, которые являются его неотъемлемой частью.</w:t>
      </w:r>
    </w:p>
    <w:p w:rsidR="00C441E5" w:rsidRDefault="00C441E5">
      <w:pPr>
        <w:ind w:firstLine="709"/>
        <w:jc w:val="both"/>
      </w:pPr>
      <w:r>
        <w:rPr>
          <w:rFonts w:ascii="Times New Roman" w:hAnsi="Times New Roman"/>
          <w:bCs/>
        </w:rPr>
        <w:t xml:space="preserve">12.2. </w:t>
      </w:r>
      <w:proofErr w:type="gramStart"/>
      <w:r>
        <w:rPr>
          <w:rFonts w:ascii="Times New Roman" w:hAnsi="Times New Roman"/>
          <w:bCs/>
        </w:rPr>
        <w:t>Договор</w:t>
      </w:r>
      <w:proofErr w:type="gramEnd"/>
      <w:r>
        <w:rPr>
          <w:rFonts w:ascii="Times New Roman" w:hAnsi="Times New Roman"/>
          <w:bCs/>
        </w:rPr>
        <w:t xml:space="preserve">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  <w:r>
        <w:t xml:space="preserve"> </w:t>
      </w:r>
    </w:p>
    <w:p w:rsidR="00C441E5" w:rsidRDefault="00C441E5">
      <w:pPr>
        <w:ind w:firstLine="709"/>
        <w:jc w:val="both"/>
      </w:pPr>
      <w:r>
        <w:rPr>
          <w:rFonts w:ascii="Times New Roman" w:hAnsi="Times New Roman"/>
          <w:bCs/>
        </w:rPr>
        <w:t>12.3.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C441E5" w:rsidRDefault="00C441E5">
      <w:pPr>
        <w:ind w:firstLine="709"/>
        <w:jc w:val="both"/>
        <w:rPr>
          <w:rFonts w:ascii="Times New Roman" w:hAnsi="Times New Roman"/>
          <w:bCs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1696"/>
        <w:gridCol w:w="8509"/>
      </w:tblGrid>
      <w:tr w:rsidR="00C441E5">
        <w:tc>
          <w:tcPr>
            <w:tcW w:w="1696" w:type="dxa"/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Приложения:</w:t>
            </w:r>
          </w:p>
        </w:tc>
        <w:tc>
          <w:tcPr>
            <w:tcW w:w="8509" w:type="dxa"/>
            <w:shd w:val="clear" w:color="auto" w:fill="FFFFFF"/>
          </w:tcPr>
          <w:p w:rsidR="00C441E5" w:rsidRDefault="00C441E5">
            <w:pPr>
              <w:jc w:val="both"/>
              <w:rPr>
                <w:rFonts w:ascii="Times New Roman" w:hAnsi="Times New Roman" w:cs="Times New Roman"/>
              </w:rPr>
            </w:pPr>
          </w:p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1. Приложение № 1 «Перечень услуг Общества, предоставляемых на базе МФЦ» </w:t>
            </w:r>
            <w:r>
              <w:rPr>
                <w:rFonts w:ascii="Times New Roman" w:hAnsi="Times New Roman" w:cs="Times New Roman"/>
                <w:bCs/>
              </w:rPr>
              <w:t>на 1 л. в 1 экз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</w:rPr>
              <w:t>2. Приложение № 2 «Порядок оказания услуг Общества на базе МФЦ</w:t>
            </w:r>
            <w:r>
              <w:rPr>
                <w:rFonts w:ascii="Times New Roman" w:hAnsi="Times New Roman" w:cs="Times New Roman"/>
                <w:bCs/>
              </w:rPr>
              <w:t>» на 44 л. в 1 экз.</w:t>
            </w:r>
          </w:p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bCs/>
              </w:rPr>
              <w:t>3. Приложение № 3 «Порядок организации защищенного электронного взаимодействия при обмене электронными документами между МФЦ и Обществом» на 4 л. в 1 экз.</w:t>
            </w:r>
          </w:p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bCs/>
              </w:rPr>
              <w:t>4. Приложение № 4</w:t>
            </w:r>
            <w:r>
              <w:rPr>
                <w:rFonts w:ascii="Times New Roman" w:hAnsi="Times New Roman"/>
              </w:rPr>
              <w:t xml:space="preserve"> «Форма отчета об оказании услуг Общества, предоставленных на базе МФЦ» на 1 л. в 1 экз.</w:t>
            </w:r>
          </w:p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bCs/>
              </w:rPr>
              <w:t>5. Приложение № 5 «Калькуляция стоимости услуг Общества, предоставляемых на базе МФЦ» на 1 л. в 1 экз.</w:t>
            </w:r>
          </w:p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bCs/>
              </w:rPr>
              <w:t>6. Приложение № 6 «Форма реестра передачи документов» на 1 л. в 1 экз.</w:t>
            </w:r>
          </w:p>
          <w:p w:rsidR="00C441E5" w:rsidRDefault="00C441E5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C441E5" w:rsidRDefault="00C441E5">
      <w:pPr>
        <w:ind w:left="360"/>
        <w:jc w:val="center"/>
      </w:pPr>
      <w:r>
        <w:rPr>
          <w:rFonts w:ascii="Times New Roman" w:hAnsi="Times New Roman"/>
          <w:b/>
          <w:bCs/>
        </w:rPr>
        <w:t>13. РЕКВИЗИТЫ И ПОДПИСИ СТОРОН</w:t>
      </w: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895"/>
        <w:gridCol w:w="5069"/>
        <w:gridCol w:w="242"/>
      </w:tblGrid>
      <w:tr w:rsidR="00C441E5">
        <w:trPr>
          <w:trHeight w:val="5524"/>
        </w:trPr>
        <w:tc>
          <w:tcPr>
            <w:tcW w:w="4895" w:type="dxa"/>
            <w:tcBorders>
              <w:bottom w:val="single" w:sz="4" w:space="0" w:color="FFFFFF"/>
            </w:tcBorders>
            <w:shd w:val="clear" w:color="auto" w:fill="FFFFFF"/>
          </w:tcPr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  <w:p w:rsidR="00C441E5" w:rsidRDefault="00C441E5">
            <w:pPr>
              <w:spacing w:line="240" w:lineRule="auto"/>
            </w:pPr>
            <w:r>
              <w:rPr>
                <w:rStyle w:val="12"/>
                <w:rFonts w:ascii="Times New Roman" w:hAnsi="Times New Roman" w:cs="Times New Roman"/>
              </w:rPr>
              <w:t>_________________________________</w:t>
            </w:r>
          </w:p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</w:p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 xml:space="preserve">Реквизиты: </w:t>
            </w:r>
          </w:p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</w:rPr>
              <w:t>ИНН __________ / КПП_____________</w:t>
            </w:r>
          </w:p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>ОГРН____________________________</w:t>
            </w:r>
          </w:p>
          <w:p w:rsidR="00C441E5" w:rsidRDefault="00C441E5">
            <w:pPr>
              <w:spacing w:line="240" w:lineRule="auto"/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/счет ___________________________</w:t>
            </w:r>
          </w:p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>БИК _____________________________</w:t>
            </w:r>
          </w:p>
          <w:p w:rsidR="00C441E5" w:rsidRDefault="00C441E5">
            <w:pPr>
              <w:spacing w:line="240" w:lineRule="auto"/>
            </w:pP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/с ______________________________</w:t>
            </w:r>
          </w:p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C441E5" w:rsidRDefault="00C441E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441E5" w:rsidRDefault="00C441E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>_______________</w:t>
            </w:r>
          </w:p>
          <w:p w:rsidR="00C441E5" w:rsidRDefault="00C441E5">
            <w:pPr>
              <w:spacing w:line="240" w:lineRule="auto"/>
              <w:ind w:left="242"/>
            </w:pPr>
            <w:r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C441E5" w:rsidRDefault="00C441E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spacing w:val="-4"/>
              </w:rPr>
              <w:t>____________________/___________ /</w:t>
            </w:r>
          </w:p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069" w:type="dxa"/>
            <w:tcBorders>
              <w:bottom w:val="single" w:sz="4" w:space="0" w:color="FFFFFF"/>
            </w:tcBorders>
            <w:shd w:val="clear" w:color="auto" w:fill="FFFFFF"/>
          </w:tcPr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</w:rPr>
              <w:t>муниципальное бюджетное учреждение «Многофункциональный центр предоставления государственных и муниципальных услуг муниципального образования «Советский район»</w:t>
            </w:r>
          </w:p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</w:rPr>
              <w:t>Юридический адрес:</w:t>
            </w:r>
          </w:p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</w:rPr>
              <w:t xml:space="preserve">347180, Ростовская область, Советский район,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оветская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д.20</w:t>
            </w:r>
          </w:p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 xml:space="preserve">Реквизиты: </w:t>
            </w:r>
          </w:p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</w:rPr>
              <w:t>ИНН 6131000975 / КПП 613101001</w:t>
            </w:r>
          </w:p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>ОГРН 1136192000031</w:t>
            </w:r>
          </w:p>
          <w:p w:rsidR="00C441E5" w:rsidRDefault="00C441E5">
            <w:pPr>
              <w:spacing w:line="240" w:lineRule="auto"/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/счет 40701810060151000316 </w:t>
            </w:r>
          </w:p>
          <w:p w:rsidR="00C441E5" w:rsidRDefault="00C441E5">
            <w:pPr>
              <w:tabs>
                <w:tab w:val="clear" w:pos="708"/>
                <w:tab w:val="left" w:pos="284"/>
              </w:tabs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сч</w:t>
            </w:r>
            <w:proofErr w:type="spellEnd"/>
            <w:r>
              <w:rPr>
                <w:rFonts w:ascii="Times New Roman" w:hAnsi="Times New Roman"/>
              </w:rPr>
              <w:t xml:space="preserve"> 20586Щ05150</w:t>
            </w:r>
          </w:p>
          <w:p w:rsidR="00C441E5" w:rsidRDefault="00C441E5">
            <w:pPr>
              <w:tabs>
                <w:tab w:val="clear" w:pos="708"/>
                <w:tab w:val="left" w:pos="284"/>
              </w:tabs>
            </w:pPr>
            <w:r>
              <w:rPr>
                <w:rFonts w:ascii="Times New Roman" w:hAnsi="Times New Roman"/>
              </w:rPr>
              <w:t xml:space="preserve">Отделение Ростов-на Дону г. Ростов-на-Дону </w:t>
            </w:r>
          </w:p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>БИК 046015001</w:t>
            </w:r>
          </w:p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spacing w:val="-4"/>
                <w:u w:val="single"/>
              </w:rPr>
              <w:t>Директор</w:t>
            </w:r>
          </w:p>
          <w:p w:rsidR="00C441E5" w:rsidRDefault="00C441E5">
            <w:pPr>
              <w:spacing w:line="240" w:lineRule="auto"/>
              <w:ind w:left="324"/>
            </w:pPr>
            <w:r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spacing w:val="-4"/>
              </w:rPr>
              <w:t>____________________/</w:t>
            </w:r>
            <w:proofErr w:type="spellStart"/>
            <w:r>
              <w:rPr>
                <w:rFonts w:ascii="Times New Roman" w:hAnsi="Times New Roman" w:cs="Times New Roman"/>
                <w:spacing w:val="-4"/>
              </w:rPr>
              <w:t>В.Е.Джугашвили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>/</w:t>
            </w:r>
          </w:p>
        </w:tc>
        <w:tc>
          <w:tcPr>
            <w:tcW w:w="242" w:type="dxa"/>
            <w:tcBorders>
              <w:bottom w:val="single" w:sz="4" w:space="0" w:color="FFFFFF"/>
            </w:tcBorders>
            <w:shd w:val="clear" w:color="auto" w:fill="FFFFFF"/>
          </w:tcPr>
          <w:p w:rsidR="00C441E5" w:rsidRDefault="00C441E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horzAnchor="margin" w:tblpXSpec="right" w:tblpY="-382"/>
        <w:tblW w:w="0" w:type="auto"/>
        <w:tblLayout w:type="fixed"/>
        <w:tblLook w:val="0000" w:firstRow="0" w:lastRow="0" w:firstColumn="0" w:lastColumn="0" w:noHBand="0" w:noVBand="0"/>
      </w:tblPr>
      <w:tblGrid>
        <w:gridCol w:w="5245"/>
      </w:tblGrid>
      <w:tr w:rsidR="00D147B1" w:rsidTr="00D147B1">
        <w:tc>
          <w:tcPr>
            <w:tcW w:w="5245" w:type="dxa"/>
          </w:tcPr>
          <w:p w:rsidR="00D147B1" w:rsidRDefault="00D147B1" w:rsidP="00D147B1">
            <w:pPr>
              <w:spacing w:line="240" w:lineRule="auto"/>
              <w:jc w:val="center"/>
            </w:pPr>
            <w:r>
              <w:rPr>
                <w:rFonts w:ascii="Times New Roman" w:hAnsi="Times New Roman"/>
                <w:bCs/>
              </w:rPr>
              <w:lastRenderedPageBreak/>
              <w:t>Приложение № 1</w:t>
            </w:r>
          </w:p>
          <w:p w:rsidR="00D147B1" w:rsidRDefault="00D147B1" w:rsidP="00D147B1">
            <w:pPr>
              <w:spacing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>
              <w:rPr>
                <w:rFonts w:ascii="Times New Roman" w:hAnsi="Times New Roman"/>
                <w:bCs/>
              </w:rPr>
              <w:t>между</w:t>
            </w:r>
            <w:proofErr w:type="gramEnd"/>
            <w:r>
              <w:rPr>
                <w:rFonts w:ascii="Times New Roman" w:hAnsi="Times New Roman"/>
                <w:bCs/>
              </w:rPr>
              <w:t xml:space="preserve"> ______________________</w:t>
            </w:r>
          </w:p>
          <w:p w:rsidR="00D147B1" w:rsidRDefault="00D147B1" w:rsidP="00D147B1">
            <w:pPr>
              <w:spacing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 и муниципальным бюджетным учреждением «Многофункциональный центр предоставления государственных и муниципальных услуг муниципального образования «Советский район»</w:t>
            </w:r>
          </w:p>
          <w:p w:rsidR="00D147B1" w:rsidRDefault="00D147B1" w:rsidP="00D147B1">
            <w:pPr>
              <w:spacing w:line="240" w:lineRule="auto"/>
              <w:jc w:val="center"/>
            </w:pPr>
            <w:r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C441E5" w:rsidRDefault="00C441E5">
      <w:pPr>
        <w:tabs>
          <w:tab w:val="clear" w:pos="708"/>
        </w:tabs>
        <w:suppressAutoHyphens w:val="0"/>
        <w:spacing w:line="240" w:lineRule="auto"/>
        <w:jc w:val="center"/>
      </w:pPr>
    </w:p>
    <w:p w:rsidR="00C441E5" w:rsidRDefault="00D147B1" w:rsidP="00D147B1">
      <w:pPr>
        <w:tabs>
          <w:tab w:val="clear" w:pos="708"/>
        </w:tabs>
        <w:suppressAutoHyphens w:val="0"/>
        <w:spacing w:line="240" w:lineRule="auto"/>
      </w:pPr>
      <w:r>
        <w:t xml:space="preserve"> </w:t>
      </w:r>
    </w:p>
    <w:p w:rsidR="00D147B1" w:rsidRDefault="00D147B1" w:rsidP="00D147B1">
      <w:pPr>
        <w:tabs>
          <w:tab w:val="clear" w:pos="708"/>
        </w:tabs>
        <w:suppressAutoHyphens w:val="0"/>
        <w:spacing w:line="240" w:lineRule="auto"/>
      </w:pPr>
    </w:p>
    <w:p w:rsidR="00D147B1" w:rsidRDefault="00D147B1" w:rsidP="00D147B1">
      <w:pPr>
        <w:tabs>
          <w:tab w:val="clear" w:pos="708"/>
        </w:tabs>
        <w:suppressAutoHyphens w:val="0"/>
        <w:spacing w:line="240" w:lineRule="auto"/>
      </w:pPr>
    </w:p>
    <w:p w:rsidR="00D147B1" w:rsidRDefault="00D147B1" w:rsidP="00D147B1">
      <w:pPr>
        <w:tabs>
          <w:tab w:val="clear" w:pos="708"/>
        </w:tabs>
        <w:suppressAutoHyphens w:val="0"/>
        <w:spacing w:line="240" w:lineRule="auto"/>
      </w:pPr>
    </w:p>
    <w:p w:rsidR="00D147B1" w:rsidRDefault="00D147B1" w:rsidP="00D147B1">
      <w:pPr>
        <w:tabs>
          <w:tab w:val="clear" w:pos="708"/>
        </w:tabs>
        <w:suppressAutoHyphens w:val="0"/>
        <w:spacing w:line="240" w:lineRule="auto"/>
      </w:pPr>
    </w:p>
    <w:p w:rsidR="00D147B1" w:rsidRDefault="00D147B1" w:rsidP="00D147B1">
      <w:pPr>
        <w:tabs>
          <w:tab w:val="clear" w:pos="708"/>
        </w:tabs>
        <w:suppressAutoHyphens w:val="0"/>
        <w:spacing w:line="240" w:lineRule="auto"/>
      </w:pPr>
    </w:p>
    <w:p w:rsidR="00D147B1" w:rsidRDefault="00D147B1" w:rsidP="00D147B1">
      <w:pPr>
        <w:tabs>
          <w:tab w:val="clear" w:pos="708"/>
        </w:tabs>
        <w:suppressAutoHyphens w:val="0"/>
        <w:spacing w:line="240" w:lineRule="auto"/>
      </w:pPr>
    </w:p>
    <w:p w:rsidR="00D147B1" w:rsidRDefault="00D147B1" w:rsidP="00D147B1">
      <w:pPr>
        <w:tabs>
          <w:tab w:val="clear" w:pos="708"/>
        </w:tabs>
        <w:suppressAutoHyphens w:val="0"/>
        <w:spacing w:line="240" w:lineRule="auto"/>
      </w:pPr>
    </w:p>
    <w:p w:rsidR="00D147B1" w:rsidRDefault="00D147B1" w:rsidP="00D147B1">
      <w:pPr>
        <w:tabs>
          <w:tab w:val="clear" w:pos="708"/>
        </w:tabs>
        <w:suppressAutoHyphens w:val="0"/>
        <w:spacing w:line="240" w:lineRule="auto"/>
      </w:pPr>
    </w:p>
    <w:p w:rsidR="00C441E5" w:rsidRDefault="00C441E5">
      <w:pPr>
        <w:tabs>
          <w:tab w:val="clear" w:pos="708"/>
        </w:tabs>
        <w:suppressAutoHyphens w:val="0"/>
        <w:spacing w:line="240" w:lineRule="auto"/>
        <w:jc w:val="center"/>
      </w:pPr>
      <w:r>
        <w:rPr>
          <w:rFonts w:ascii="Times New Roman" w:hAnsi="Times New Roman" w:cs="Times New Roman"/>
          <w:b/>
        </w:rPr>
        <w:t>Перечень услуг Общества, предоставляемых на базе МФЦ</w:t>
      </w:r>
    </w:p>
    <w:p w:rsidR="00C441E5" w:rsidRDefault="00C441E5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11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08"/>
        <w:gridCol w:w="3932"/>
        <w:gridCol w:w="5455"/>
      </w:tblGrid>
      <w:tr w:rsidR="00C441E5">
        <w:tc>
          <w:tcPr>
            <w:tcW w:w="4740" w:type="dxa"/>
            <w:gridSpan w:val="2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455" w:type="dxa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C441E5"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 w:rsidR="00C441E5"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</w:tbl>
    <w:p w:rsidR="00C441E5" w:rsidRDefault="00C441E5">
      <w:pPr>
        <w:tabs>
          <w:tab w:val="clear" w:pos="708"/>
        </w:tabs>
        <w:suppressAutoHyphens w:val="0"/>
        <w:spacing w:line="240" w:lineRule="auto"/>
        <w:jc w:val="center"/>
      </w:pPr>
    </w:p>
    <w:p w:rsidR="00C441E5" w:rsidRDefault="00C441E5">
      <w:pPr>
        <w:tabs>
          <w:tab w:val="clear" w:pos="708"/>
        </w:tabs>
        <w:suppressAutoHyphens w:val="0"/>
        <w:spacing w:line="240" w:lineRule="auto"/>
        <w:jc w:val="center"/>
      </w:pPr>
    </w:p>
    <w:p w:rsidR="00C441E5" w:rsidRDefault="00C441E5">
      <w:pPr>
        <w:tabs>
          <w:tab w:val="clear" w:pos="708"/>
        </w:tabs>
        <w:suppressAutoHyphens w:val="0"/>
        <w:spacing w:line="240" w:lineRule="auto"/>
        <w:jc w:val="center"/>
      </w:pPr>
    </w:p>
    <w:p w:rsidR="00C441E5" w:rsidRDefault="00C441E5">
      <w:pPr>
        <w:tabs>
          <w:tab w:val="clear" w:pos="708"/>
        </w:tabs>
        <w:suppressAutoHyphens w:val="0"/>
        <w:spacing w:line="240" w:lineRule="auto"/>
        <w:jc w:val="center"/>
      </w:pPr>
    </w:p>
    <w:p w:rsidR="00C441E5" w:rsidRDefault="00C441E5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135"/>
        <w:gridCol w:w="294"/>
        <w:gridCol w:w="4777"/>
      </w:tblGrid>
      <w:tr w:rsidR="00C441E5">
        <w:tc>
          <w:tcPr>
            <w:tcW w:w="5135" w:type="dxa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</w:pPr>
            <w:r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</w:pPr>
            <w:r>
              <w:rPr>
                <w:rStyle w:val="12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94" w:type="dxa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4777" w:type="dxa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u w:val="single"/>
              </w:rPr>
              <w:t>МБУ «МФЦ МО «Советский район»</w:t>
            </w:r>
          </w:p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</w:pPr>
            <w:r>
              <w:rPr>
                <w:rStyle w:val="12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u w:val="single"/>
              </w:rPr>
              <w:t>Директор</w:t>
            </w:r>
            <w:r>
              <w:rPr>
                <w:rFonts w:ascii="Times New Roman" w:hAnsi="Times New Roman" w:cs="Times New Roman"/>
              </w:rPr>
              <w:t xml:space="preserve">    ____________/</w:t>
            </w:r>
            <w:proofErr w:type="spellStart"/>
            <w:r>
              <w:rPr>
                <w:rFonts w:ascii="Times New Roman" w:hAnsi="Times New Roman" w:cs="Times New Roman"/>
              </w:rPr>
              <w:t>В.Е.Джугашвили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(должность)     (подпись)        (Ф.И.О.)</w:t>
            </w:r>
          </w:p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   М.П.</w:t>
            </w:r>
          </w:p>
        </w:tc>
      </w:tr>
    </w:tbl>
    <w:p w:rsidR="00C441E5" w:rsidRDefault="00C441E5">
      <w:pPr>
        <w:tabs>
          <w:tab w:val="clear" w:pos="708"/>
        </w:tabs>
        <w:suppressAutoHyphens w:val="0"/>
        <w:spacing w:line="240" w:lineRule="auto"/>
        <w:jc w:val="center"/>
      </w:pPr>
    </w:p>
    <w:p w:rsidR="00C441E5" w:rsidRDefault="00C441E5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</w:pPr>
    </w:p>
    <w:p w:rsidR="00C441E5" w:rsidRDefault="00C441E5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</w:pPr>
    </w:p>
    <w:p w:rsidR="00C441E5" w:rsidRDefault="00C441E5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</w:pPr>
    </w:p>
    <w:p w:rsidR="00C441E5" w:rsidRDefault="00C441E5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</w:pPr>
    </w:p>
    <w:p w:rsidR="00C441E5" w:rsidRDefault="00C441E5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</w:pPr>
    </w:p>
    <w:p w:rsidR="00C441E5" w:rsidRDefault="00C441E5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</w:pPr>
    </w:p>
    <w:p w:rsidR="00C441E5" w:rsidRDefault="00C441E5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</w:pPr>
    </w:p>
    <w:p w:rsidR="00C441E5" w:rsidRDefault="00C441E5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</w:pPr>
    </w:p>
    <w:p w:rsidR="00C441E5" w:rsidRDefault="00C441E5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</w:pPr>
    </w:p>
    <w:p w:rsidR="00D147B1" w:rsidRDefault="00D147B1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</w:pPr>
    </w:p>
    <w:p w:rsidR="00C441E5" w:rsidRDefault="00C441E5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</w:pPr>
    </w:p>
    <w:p w:rsidR="00C441E5" w:rsidRDefault="00C441E5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</w:pPr>
    </w:p>
    <w:p w:rsidR="00D147B1" w:rsidRDefault="00D147B1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</w:pPr>
    </w:p>
    <w:p w:rsidR="00C441E5" w:rsidRDefault="00D147B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6887845</wp:posOffset>
                </wp:positionH>
                <wp:positionV relativeFrom="paragraph">
                  <wp:posOffset>84455</wp:posOffset>
                </wp:positionV>
                <wp:extent cx="3329940" cy="1547495"/>
                <wp:effectExtent l="0" t="4445" r="0" b="635"/>
                <wp:wrapSquare wrapText="bothSides"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940" cy="154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245"/>
                            </w:tblGrid>
                            <w:tr w:rsidR="00191988">
                              <w:tc>
                                <w:tcPr>
                                  <w:tcW w:w="5245" w:type="dxa"/>
                                </w:tcPr>
                                <w:p w:rsidR="00191988" w:rsidRDefault="00191988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Cs/>
                                      <w:sz w:val="22"/>
                                      <w:szCs w:val="22"/>
                                    </w:rPr>
                                    <w:t>Приложение № 2</w:t>
                                  </w:r>
                                </w:p>
                                <w:p w:rsidR="00191988" w:rsidRDefault="00191988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Cs/>
                                    </w:rPr>
                                    <w:t xml:space="preserve">к Договору оказания услуг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bCs/>
                                    </w:rPr>
                                    <w:t>между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bCs/>
                                    </w:rPr>
                                    <w:t xml:space="preserve"> ______________________</w:t>
                                  </w:r>
                                </w:p>
                                <w:p w:rsidR="00191988" w:rsidRDefault="00191988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Cs/>
                                    </w:rPr>
                                    <w:t xml:space="preserve"> и муниципальным бюджетным учреждением «Многофункциональный центр предоставления государственных и муниципальных услуг муниципального образования «Советский район»</w:t>
                                  </w:r>
                                </w:p>
                                <w:p w:rsidR="00191988" w:rsidRDefault="00191988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Cs/>
                                      <w:sz w:val="22"/>
                                      <w:szCs w:val="22"/>
                                    </w:rPr>
                                    <w:t>от_____________________ № ___</w:t>
                                  </w:r>
                                </w:p>
                              </w:tc>
                            </w:tr>
                          </w:tbl>
                          <w:p w:rsidR="00191988" w:rsidRDefault="0019198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42.35pt;margin-top:6.65pt;width:262.2pt;height:121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245"/>
                      </w:tblGrid>
                      <w:tr w:rsidR="00191988">
                        <w:tc>
                          <w:tcPr>
                            <w:tcW w:w="5245" w:type="dxa"/>
                          </w:tcPr>
                          <w:p w:rsidR="00191988" w:rsidRDefault="00191988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>Приложение № 2</w:t>
                            </w:r>
                          </w:p>
                          <w:p w:rsidR="00191988" w:rsidRDefault="00191988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Cs/>
                              </w:rPr>
                              <w:t xml:space="preserve">к Договору оказания услуг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Cs/>
                              </w:rPr>
                              <w:t>между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Cs/>
                              </w:rPr>
                              <w:t xml:space="preserve"> ______________________</w:t>
                            </w:r>
                          </w:p>
                          <w:p w:rsidR="00191988" w:rsidRDefault="00191988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Cs/>
                              </w:rPr>
                              <w:t xml:space="preserve"> и муниципальным бюджетным учреждением «Многофункциональный центр предоставления государственных и муниципальных услуг муниципального образования «Советский район»</w:t>
                            </w:r>
                          </w:p>
                          <w:p w:rsidR="00191988" w:rsidRDefault="00191988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>от_____________________ № ___</w:t>
                            </w:r>
                          </w:p>
                        </w:tc>
                      </w:tr>
                    </w:tbl>
                    <w:p w:rsidR="00191988" w:rsidRDefault="00191988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441E5" w:rsidRDefault="00C441E5">
      <w:pPr>
        <w:rPr>
          <w:rFonts w:ascii="Times New Roman" w:hAnsi="Times New Roman"/>
          <w:b/>
          <w:bCs/>
          <w:sz w:val="22"/>
          <w:szCs w:val="22"/>
        </w:rPr>
      </w:pPr>
    </w:p>
    <w:p w:rsidR="00C441E5" w:rsidRDefault="00C441E5">
      <w:pPr>
        <w:jc w:val="center"/>
        <w:rPr>
          <w:rFonts w:ascii="Times New Roman" w:hAnsi="Times New Roman" w:cs="Times New Roman"/>
          <w:b/>
          <w:lang w:eastAsia="en-US"/>
        </w:rPr>
      </w:pPr>
    </w:p>
    <w:p w:rsidR="00C441E5" w:rsidRDefault="00C441E5">
      <w:pPr>
        <w:jc w:val="center"/>
        <w:rPr>
          <w:rFonts w:ascii="Times New Roman" w:hAnsi="Times New Roman" w:cs="Times New Roman"/>
          <w:b/>
          <w:lang w:eastAsia="en-US"/>
        </w:rPr>
      </w:pPr>
    </w:p>
    <w:p w:rsidR="00C441E5" w:rsidRDefault="00C441E5">
      <w:pPr>
        <w:rPr>
          <w:rFonts w:ascii="Times New Roman" w:hAnsi="Times New Roman" w:cs="Times New Roman"/>
          <w:b/>
          <w:lang w:eastAsia="en-US"/>
        </w:rPr>
      </w:pPr>
    </w:p>
    <w:p w:rsidR="00C441E5" w:rsidRDefault="00C441E5">
      <w:pPr>
        <w:rPr>
          <w:rFonts w:ascii="Times New Roman" w:hAnsi="Times New Roman" w:cs="Times New Roman"/>
          <w:b/>
          <w:lang w:eastAsia="en-US"/>
        </w:rPr>
      </w:pPr>
    </w:p>
    <w:p w:rsidR="00C441E5" w:rsidRDefault="00C441E5">
      <w:pPr>
        <w:rPr>
          <w:rFonts w:ascii="Times New Roman" w:hAnsi="Times New Roman" w:cs="Times New Roman"/>
          <w:b/>
          <w:lang w:eastAsia="en-US"/>
        </w:rPr>
      </w:pPr>
    </w:p>
    <w:p w:rsidR="00C441E5" w:rsidRDefault="00C441E5">
      <w:pPr>
        <w:rPr>
          <w:rFonts w:ascii="Times New Roman" w:hAnsi="Times New Roman" w:cs="Times New Roman"/>
          <w:b/>
          <w:lang w:eastAsia="en-US"/>
        </w:rPr>
      </w:pPr>
    </w:p>
    <w:p w:rsidR="00C441E5" w:rsidRDefault="00C441E5">
      <w:pPr>
        <w:rPr>
          <w:rFonts w:ascii="Times New Roman" w:hAnsi="Times New Roman" w:cs="Times New Roman"/>
          <w:b/>
          <w:lang w:eastAsia="en-US"/>
        </w:rPr>
      </w:pPr>
    </w:p>
    <w:p w:rsidR="00191988" w:rsidRDefault="00191988">
      <w:pPr>
        <w:rPr>
          <w:rFonts w:ascii="Times New Roman" w:hAnsi="Times New Roman" w:cs="Times New Roman"/>
          <w:b/>
          <w:lang w:eastAsia="en-US"/>
        </w:rPr>
        <w:sectPr w:rsidR="00191988" w:rsidSect="00191988">
          <w:type w:val="continuous"/>
          <w:pgSz w:w="11906" w:h="16838"/>
          <w:pgMar w:top="1134" w:right="709" w:bottom="566" w:left="993" w:header="0" w:footer="720" w:gutter="0"/>
          <w:cols w:space="720"/>
          <w:docGrid w:linePitch="326" w:charSpace="-6145"/>
        </w:sectPr>
      </w:pPr>
    </w:p>
    <w:p w:rsidR="00C441E5" w:rsidRDefault="00C441E5">
      <w:pPr>
        <w:rPr>
          <w:rFonts w:ascii="Times New Roman" w:hAnsi="Times New Roman" w:cs="Times New Roman"/>
          <w:b/>
          <w:lang w:eastAsia="en-US"/>
        </w:rPr>
      </w:pPr>
    </w:p>
    <w:p w:rsidR="00C441E5" w:rsidRDefault="00C441E5">
      <w:pPr>
        <w:jc w:val="center"/>
      </w:pPr>
      <w:r>
        <w:rPr>
          <w:rFonts w:ascii="Times New Roman" w:hAnsi="Times New Roman" w:cs="Times New Roman"/>
          <w:b/>
          <w:lang w:eastAsia="en-US"/>
        </w:rPr>
        <w:t>Порядок оказания услуг Общества на базе МФЦ</w:t>
      </w:r>
    </w:p>
    <w:p w:rsidR="00C441E5" w:rsidRDefault="00C441E5">
      <w:pPr>
        <w:jc w:val="center"/>
        <w:rPr>
          <w:rFonts w:ascii="Times New Roman" w:hAnsi="Times New Roman" w:cs="Times New Roman"/>
          <w:b/>
          <w:lang w:eastAsia="en-US"/>
        </w:rPr>
      </w:pPr>
    </w:p>
    <w:p w:rsidR="00C441E5" w:rsidRDefault="00C441E5">
      <w:pPr>
        <w:jc w:val="center"/>
      </w:pPr>
      <w:r>
        <w:rPr>
          <w:rFonts w:ascii="Times New Roman" w:hAnsi="Times New Roman" w:cs="Times New Roman"/>
          <w:b/>
          <w:lang w:eastAsia="en-US"/>
        </w:rPr>
        <w:t>1. Прием документов, необходимых для заключения договора оказания услуг по обращению с твердыми коммунальными отходами</w:t>
      </w:r>
    </w:p>
    <w:p w:rsidR="00C441E5" w:rsidRDefault="00C441E5">
      <w:pPr>
        <w:jc w:val="center"/>
        <w:rPr>
          <w:rFonts w:ascii="Times New Roman" w:hAnsi="Times New Roman" w:cs="Times New Roman"/>
          <w:b/>
          <w:lang w:eastAsia="en-US"/>
        </w:rPr>
      </w:pPr>
    </w:p>
    <w:p w:rsidR="00C441E5" w:rsidRDefault="00C441E5">
      <w:pPr>
        <w:jc w:val="center"/>
      </w:pPr>
      <w:r>
        <w:rPr>
          <w:rFonts w:ascii="Times New Roman" w:hAnsi="Times New Roman" w:cs="Times New Roman"/>
          <w:b/>
          <w:lang w:eastAsia="en-US"/>
        </w:rPr>
        <w:t>1.1. Консультация Заявителя</w:t>
      </w:r>
    </w:p>
    <w:p w:rsidR="00C441E5" w:rsidRDefault="00C441E5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101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748"/>
        <w:gridCol w:w="1237"/>
        <w:gridCol w:w="1457"/>
        <w:gridCol w:w="3499"/>
        <w:gridCol w:w="3120"/>
        <w:gridCol w:w="3543"/>
        <w:gridCol w:w="1416"/>
      </w:tblGrid>
      <w:tr w:rsidR="00C441E5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C441E5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C441E5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Паспорт гражданина РФ</w:t>
            </w:r>
          </w:p>
          <w:p w:rsidR="00C441E5" w:rsidRDefault="00C441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C441E5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(Отказ в предоставлении услуги)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41E5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1.1.2.</w:t>
            </w:r>
          </w:p>
          <w:p w:rsidR="00C441E5" w:rsidRDefault="00C441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</w:t>
            </w:r>
          </w:p>
          <w:p w:rsidR="00C441E5" w:rsidRDefault="00C441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C441E5" w:rsidRDefault="00C441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Определение субъекта права.</w:t>
            </w:r>
          </w:p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Индивидуальный предприниматель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Заявка на предоставление услуги заполняется по форме согласно Приложению № 2 к Порядку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C441E5" w:rsidRDefault="00C441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41E5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 Юридическое лицо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 Заявка на предоставление услуги заполняется по форме согласно Приложению № 3 к Порядку</w:t>
            </w: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41E5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1.1.3.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Информирование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Информирование Заявителя о необходимом перечне документов для заключения договора оказания услуг по обращению с твердыми коммунальными отходами</w:t>
            </w:r>
          </w:p>
          <w:p w:rsidR="00C441E5" w:rsidRDefault="00C441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41E5" w:rsidRDefault="00C441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aff3"/>
              <w:tabs>
                <w:tab w:val="clear" w:pos="4308"/>
                <w:tab w:val="left" w:pos="185"/>
              </w:tabs>
              <w:ind w:left="-68" w:right="34"/>
              <w:jc w:val="both"/>
            </w:pPr>
            <w:r>
              <w:rPr>
                <w:rFonts w:ascii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Перечень документов согласно Приложению № 1 к Порядку</w:t>
            </w:r>
          </w:p>
          <w:p w:rsidR="00C441E5" w:rsidRDefault="00C441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Информация о тарифах работником МФЦ не предоставляется. В заявке на заключение договора содержатся контактные данные ответственного лица Общества, у которого Заявитель может получить необходимую информацию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</w:tbl>
    <w:p w:rsidR="00C441E5" w:rsidRDefault="00C441E5">
      <w:pPr>
        <w:jc w:val="center"/>
        <w:rPr>
          <w:rFonts w:ascii="Times New Roman" w:hAnsi="Times New Roman" w:cs="Times New Roman"/>
          <w:b/>
          <w:szCs w:val="22"/>
          <w:lang w:eastAsia="en-US"/>
        </w:rPr>
      </w:pPr>
    </w:p>
    <w:p w:rsidR="00C441E5" w:rsidRDefault="00C441E5">
      <w:pPr>
        <w:jc w:val="center"/>
      </w:pPr>
      <w:r>
        <w:rPr>
          <w:rFonts w:ascii="Times New Roman" w:hAnsi="Times New Roman" w:cs="Times New Roman"/>
          <w:b/>
          <w:szCs w:val="22"/>
          <w:lang w:eastAsia="en-US"/>
        </w:rPr>
        <w:t>1.2. Прием документов</w:t>
      </w:r>
    </w:p>
    <w:p w:rsidR="00C441E5" w:rsidRDefault="00C441E5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101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704"/>
        <w:gridCol w:w="1277"/>
        <w:gridCol w:w="1416"/>
        <w:gridCol w:w="3544"/>
        <w:gridCol w:w="3120"/>
        <w:gridCol w:w="3543"/>
        <w:gridCol w:w="1416"/>
      </w:tblGrid>
      <w:tr w:rsidR="00C441E5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C441E5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Возможные варианты, результат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C441E5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1.2.1.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C441E5" w:rsidRDefault="00C441E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Перечень документов должен соответствовать Приложению № 1 к Порядку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C441E5" w:rsidRDefault="00C441E5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41E5">
        <w:trPr>
          <w:trHeight w:val="20"/>
        </w:trPr>
        <w:tc>
          <w:tcPr>
            <w:tcW w:w="7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2. Не соответствует</w:t>
            </w:r>
          </w:p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(Информирование Заявителя о 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 При наличии ошибок нельзя отказывать в приеме документов. Если Заявитель настаивает на подаче заявки, необходимо предупредить, что в данном случае Заявителю будет направлено Обществом письмо о необходимости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(или) повторно подать корректно заполненную заявку в МФЦ.</w:t>
            </w:r>
          </w:p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 необходимости работник МФЦ повторно распечатывает заявку для исправления Заявителем ошибок.</w:t>
            </w: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41E5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1.2.2.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данных, содержащихся в заявке. Для получения услуги Заявитель в заявке указывает все обязательные для заполнения данные:</w:t>
            </w:r>
          </w:p>
          <w:p w:rsidR="00C441E5" w:rsidRDefault="00C441E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1. Данные корректны</w:t>
            </w:r>
          </w:p>
          <w:p w:rsidR="00C441E5" w:rsidRDefault="00C441E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C441E5">
        <w:trPr>
          <w:trHeight w:val="20"/>
        </w:trPr>
        <w:tc>
          <w:tcPr>
            <w:tcW w:w="7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2. Данные содержат ошибки</w:t>
            </w:r>
          </w:p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(Информирование Заявителя о 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 При наличии ошибок нельзя отказывать в приеме документов. Если Заявитель настаивает на подаче заявки, необходимо предупредить, что в данном случае Заявителю будет направлено Обществом письмо о необходимости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(или) повторно подать корректно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заполненную заявку в МФЦ.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C441E5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1.2.3.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C441E5" w:rsidRDefault="00C441E5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41E5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1.2.4.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C441E5" w:rsidRDefault="00C441E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Перечень документов согласно Приложению № 1 к Порядку.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C441E5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1.2.5.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  <w:tab w:val="left" w:pos="426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 осуществляется с</w:t>
            </w:r>
            <w:r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 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>
              <w:rPr>
                <w:rFonts w:ascii="Times New Roman" w:hAnsi="Times New Roman" w:cs="Times New Roman"/>
                <w:lang w:val="en-US"/>
              </w:rPr>
              <w:t>sig</w:t>
            </w:r>
            <w:r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pStyle w:val="aff3"/>
              <w:widowControl/>
              <w:suppressAutoHyphens w:val="0"/>
              <w:ind w:left="0"/>
              <w:jc w:val="both"/>
            </w:pPr>
            <w:r>
              <w:rPr>
                <w:rFonts w:ascii="Times New Roman" w:hAnsi="Times New Roman" w:cs="Times New Roman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Перечень документов согласно Приложению № 1 к Порядку.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C441E5" w:rsidRDefault="00C441E5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41E5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1.2.6.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бумажном виде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  <w:tab w:val="left" w:pos="426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pStyle w:val="aff3"/>
              <w:widowControl/>
              <w:suppressAutoHyphens w:val="0"/>
              <w:ind w:left="0"/>
              <w:jc w:val="both"/>
            </w:pPr>
            <w:r>
              <w:rPr>
                <w:rFonts w:ascii="Times New Roman" w:hAnsi="Times New Roman" w:cs="Times New Roman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но, не позднее 7 числа месяца, следующего за отчетным периодом</w:t>
            </w:r>
          </w:p>
        </w:tc>
      </w:tr>
      <w:tr w:rsidR="00C441E5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1.2.7.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Общества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документов в бумажном виде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  <w:tab w:val="left" w:pos="426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Передача пакетов документов в бумажном виде из центрального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офиса МФЦ в Общество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pStyle w:val="aff3"/>
              <w:widowControl/>
              <w:suppressAutoHyphens w:val="0"/>
              <w:ind w:left="0"/>
              <w:jc w:val="both"/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Завершение процедуры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приема документов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Передача осуществляется по сопроводительному реестру по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форме согласно Приложению № 6 к Договору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Ежемесяч</w:t>
            </w:r>
            <w:proofErr w:type="spellEnd"/>
          </w:p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но, не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позднее 10 числа месяца, следующего за отчетным периодом</w:t>
            </w:r>
          </w:p>
        </w:tc>
      </w:tr>
    </w:tbl>
    <w:p w:rsidR="00C441E5" w:rsidRDefault="00C441E5">
      <w:pPr>
        <w:rPr>
          <w:rFonts w:ascii="Times New Roman" w:hAnsi="Times New Roman" w:cs="Times New Roman"/>
          <w:sz w:val="22"/>
          <w:szCs w:val="22"/>
        </w:rPr>
      </w:pPr>
    </w:p>
    <w:p w:rsidR="00C441E5" w:rsidRDefault="00C441E5">
      <w:pPr>
        <w:jc w:val="center"/>
        <w:rPr>
          <w:rFonts w:ascii="Times New Roman" w:hAnsi="Times New Roman" w:cs="Times New Roman"/>
          <w:b/>
          <w:lang w:eastAsia="en-US"/>
        </w:rPr>
      </w:pPr>
    </w:p>
    <w:p w:rsidR="00C441E5" w:rsidRDefault="00C441E5">
      <w:pPr>
        <w:jc w:val="center"/>
      </w:pPr>
      <w:r>
        <w:rPr>
          <w:rFonts w:ascii="Times New Roman" w:hAnsi="Times New Roman" w:cs="Times New Roman"/>
          <w:b/>
          <w:lang w:eastAsia="en-US"/>
        </w:rPr>
        <w:t>2. </w:t>
      </w:r>
      <w:r>
        <w:rPr>
          <w:rFonts w:ascii="Times New Roman" w:hAnsi="Times New Roman" w:cs="Times New Roman"/>
          <w:b/>
        </w:rPr>
        <w:t>Прием заявлений на перерасчет размера платы за коммунальную услугу по обращению с твердыми коммунальными отходами</w:t>
      </w:r>
    </w:p>
    <w:p w:rsidR="00C441E5" w:rsidRDefault="00C441E5">
      <w:pPr>
        <w:jc w:val="center"/>
        <w:rPr>
          <w:rFonts w:ascii="Times New Roman" w:hAnsi="Times New Roman" w:cs="Times New Roman"/>
          <w:b/>
          <w:lang w:eastAsia="en-US"/>
        </w:rPr>
      </w:pPr>
    </w:p>
    <w:p w:rsidR="00C441E5" w:rsidRDefault="00C441E5">
      <w:pPr>
        <w:jc w:val="center"/>
      </w:pPr>
      <w:r>
        <w:rPr>
          <w:rFonts w:ascii="Times New Roman" w:hAnsi="Times New Roman" w:cs="Times New Roman"/>
          <w:b/>
          <w:lang w:eastAsia="en-US"/>
        </w:rPr>
        <w:t>2.1. Консультация Заявителя</w:t>
      </w:r>
    </w:p>
    <w:p w:rsidR="00C441E5" w:rsidRDefault="00C441E5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101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748"/>
        <w:gridCol w:w="1237"/>
        <w:gridCol w:w="1457"/>
        <w:gridCol w:w="3499"/>
        <w:gridCol w:w="3120"/>
        <w:gridCol w:w="3543"/>
        <w:gridCol w:w="1416"/>
      </w:tblGrid>
      <w:tr w:rsidR="00C441E5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C441E5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C441E5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Паспорт гражданина РФ</w:t>
            </w:r>
          </w:p>
          <w:p w:rsidR="00C441E5" w:rsidRDefault="00C441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C441E5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(Отказ в предоставлении услуги)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41E5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2.1.2.</w:t>
            </w:r>
          </w:p>
          <w:p w:rsidR="00C441E5" w:rsidRDefault="00C441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</w:t>
            </w:r>
          </w:p>
          <w:p w:rsidR="00C441E5" w:rsidRDefault="00C441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C441E5" w:rsidRDefault="00C441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Определение цели обращения.</w:t>
            </w:r>
          </w:p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Заявление на предоставление услуги заполняется по форме согласно Приложению № 4 к Порядку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C441E5" w:rsidRDefault="00C441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41E5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 Переоформление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 Заявление на предоставление услуги заполняется по форме согласно Приложению № 5 к Порядку</w:t>
            </w: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41E5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 Открытие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 Заявление на предоставление услуги заполняется по форме согласно Приложению № 6 к Порядку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41E5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 Закрытие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 Заявление на предоставление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услуги заполняется по форме согласно Приложению № 7 к Порядку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41E5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2.1.3.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Информирование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Информирование Заявителя о необходимом перечне документов для заключения договора оказания услуг по обращению с твердыми коммунальными отходами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aff3"/>
              <w:tabs>
                <w:tab w:val="clear" w:pos="4308"/>
                <w:tab w:val="left" w:pos="185"/>
              </w:tabs>
              <w:ind w:left="-68" w:right="34"/>
              <w:jc w:val="both"/>
            </w:pPr>
            <w:r>
              <w:rPr>
                <w:rFonts w:ascii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Перечень документов согласно Приложению № 1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</w:tbl>
    <w:p w:rsidR="00C441E5" w:rsidRDefault="00C441E5">
      <w:pPr>
        <w:rPr>
          <w:rFonts w:ascii="Times New Roman" w:hAnsi="Times New Roman" w:cs="Times New Roman"/>
          <w:sz w:val="22"/>
          <w:szCs w:val="22"/>
        </w:rPr>
      </w:pPr>
    </w:p>
    <w:p w:rsidR="00C441E5" w:rsidRDefault="00C441E5">
      <w:pPr>
        <w:jc w:val="center"/>
      </w:pPr>
      <w:r>
        <w:rPr>
          <w:rFonts w:ascii="Times New Roman" w:hAnsi="Times New Roman" w:cs="Times New Roman"/>
          <w:b/>
          <w:szCs w:val="22"/>
          <w:lang w:eastAsia="en-US"/>
        </w:rPr>
        <w:t>2.2. Прием документов</w:t>
      </w:r>
    </w:p>
    <w:p w:rsidR="00C441E5" w:rsidRDefault="00C441E5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101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704"/>
        <w:gridCol w:w="1277"/>
        <w:gridCol w:w="1416"/>
        <w:gridCol w:w="3544"/>
        <w:gridCol w:w="3120"/>
        <w:gridCol w:w="3543"/>
        <w:gridCol w:w="1416"/>
      </w:tblGrid>
      <w:tr w:rsidR="00C441E5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C441E5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Возможные варианты, результат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C441E5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2.2.1.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C441E5" w:rsidRDefault="00C441E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Перечень документов должен соответствовать Приложению № 1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C441E5" w:rsidRDefault="00C441E5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41E5">
        <w:trPr>
          <w:trHeight w:val="20"/>
        </w:trPr>
        <w:tc>
          <w:tcPr>
            <w:tcW w:w="7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2. Не соответствует</w:t>
            </w:r>
          </w:p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(Информирование Заявителя о 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 При наличии ошибок нельзя отказывать в приеме документов. Если Заявитель настаивает на подаче заявки, необходимо предупредить, что в данном случае Заявителю будет направлено Обществом письмо о необходимости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(или) повторно подать корректно заполненное заявление в МФЦ.</w:t>
            </w: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41E5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2.2.2.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данных, содержащихся в заявлении. Для получения услуги Заявитель в заявлении указывает все обязательные для заполнения данные</w:t>
            </w:r>
          </w:p>
          <w:p w:rsidR="00C441E5" w:rsidRDefault="00C441E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1. Данные корректны</w:t>
            </w:r>
          </w:p>
          <w:p w:rsidR="00C441E5" w:rsidRDefault="00C441E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Проверка данных, указанных в заявлении на соответствие представленным документам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C441E5">
        <w:trPr>
          <w:trHeight w:val="20"/>
        </w:trPr>
        <w:tc>
          <w:tcPr>
            <w:tcW w:w="7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2. Данные содержат ошибки</w:t>
            </w:r>
          </w:p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(Информирование Заявителя о 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 При наличии ошибок нельзя отказывать в приеме документов. Если Заявитель настаивает на подаче заявки, необходимо предупредить, что в данном случае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Заявителю будет направлено Обществом письмо о необходимости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(или) повторно подать корректно заполненное заявление в МФЦ.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C441E5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2.2.3.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C441E5" w:rsidRDefault="00C441E5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41E5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2.2.4.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C441E5" w:rsidRDefault="00C441E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Перечень документов согласно Приложению № 1.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C441E5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2.2.5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  <w:tab w:val="left" w:pos="426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 осуществляется с</w:t>
            </w:r>
            <w:r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 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>
              <w:rPr>
                <w:rFonts w:ascii="Times New Roman" w:hAnsi="Times New Roman" w:cs="Times New Roman"/>
                <w:lang w:val="en-US"/>
              </w:rPr>
              <w:t>sig</w:t>
            </w:r>
            <w:r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pStyle w:val="aff3"/>
              <w:widowControl/>
              <w:suppressAutoHyphens w:val="0"/>
              <w:ind w:left="0"/>
              <w:jc w:val="both"/>
            </w:pPr>
            <w:r>
              <w:rPr>
                <w:rFonts w:ascii="Times New Roman" w:hAnsi="Times New Roman" w:cs="Times New Roman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Перечень документов согласно Приложению № 1.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C441E5" w:rsidRDefault="00C441E5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41E5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2.2.6.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бумажном виде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  <w:tab w:val="left" w:pos="426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pStyle w:val="aff3"/>
              <w:widowControl/>
              <w:suppressAutoHyphens w:val="0"/>
              <w:ind w:left="0"/>
              <w:jc w:val="both"/>
            </w:pPr>
            <w:r>
              <w:rPr>
                <w:rFonts w:ascii="Times New Roman" w:hAnsi="Times New Roman" w:cs="Times New Roman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но, не позднее 7 числа месяца,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следующего за отчетным периодом</w:t>
            </w:r>
          </w:p>
        </w:tc>
      </w:tr>
      <w:tr w:rsidR="00C441E5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2.2.7.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Общества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бумажном виде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  <w:tab w:val="left" w:pos="426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pStyle w:val="aff3"/>
              <w:widowControl/>
              <w:suppressAutoHyphens w:val="0"/>
              <w:ind w:left="0"/>
              <w:jc w:val="both"/>
            </w:pPr>
            <w:r>
              <w:rPr>
                <w:rFonts w:ascii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C441E5" w:rsidRDefault="00C441E5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135"/>
        <w:gridCol w:w="3473"/>
        <w:gridCol w:w="6809"/>
      </w:tblGrid>
      <w:tr w:rsidR="00C441E5">
        <w:trPr>
          <w:trHeight w:val="255"/>
        </w:trPr>
        <w:tc>
          <w:tcPr>
            <w:tcW w:w="5135" w:type="dxa"/>
            <w:tcBorders>
              <w:bottom w:val="single" w:sz="4" w:space="0" w:color="00000A"/>
            </w:tcBorders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3" w:type="dxa"/>
            <w:vMerge w:val="restart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9" w:type="dxa"/>
            <w:tcBorders>
              <w:bottom w:val="single" w:sz="4" w:space="0" w:color="00000A"/>
            </w:tcBorders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t>МБУ «МФЦ МО «Советский район»</w:t>
            </w:r>
          </w:p>
        </w:tc>
      </w:tr>
      <w:tr w:rsidR="00C441E5">
        <w:trPr>
          <w:trHeight w:val="1395"/>
        </w:trPr>
        <w:tc>
          <w:tcPr>
            <w:tcW w:w="5135" w:type="dxa"/>
            <w:tcBorders>
              <w:top w:val="single" w:sz="4" w:space="0" w:color="00000A"/>
            </w:tcBorders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Style w:val="12"/>
                <w:rFonts w:ascii="Times New Roman" w:hAnsi="Times New Roman" w:cs="Times New Roman"/>
                <w:bCs/>
              </w:rPr>
              <w:t xml:space="preserve"> (наименование организации)</w:t>
            </w:r>
          </w:p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(должность)                   (подпись)      (Ф.И.О.)</w:t>
            </w:r>
          </w:p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3" w:type="dxa"/>
            <w:vMerge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9" w:type="dxa"/>
            <w:tcBorders>
              <w:top w:val="single" w:sz="4" w:space="0" w:color="00000A"/>
            </w:tcBorders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Style w:val="12"/>
                <w:rFonts w:ascii="Times New Roman" w:hAnsi="Times New Roman" w:cs="Times New Roman"/>
                <w:bCs/>
              </w:rPr>
              <w:t>(наименование организации)</w:t>
            </w:r>
          </w:p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 xml:space="preserve">Директор  </w:t>
            </w:r>
            <w:r>
              <w:rPr>
                <w:rFonts w:ascii="Times New Roman" w:hAnsi="Times New Roman" w:cs="Times New Roman"/>
              </w:rPr>
              <w:t xml:space="preserve">         __________/</w:t>
            </w:r>
            <w:proofErr w:type="spellStart"/>
            <w:r>
              <w:rPr>
                <w:rFonts w:ascii="Times New Roman" w:hAnsi="Times New Roman" w:cs="Times New Roman"/>
              </w:rPr>
              <w:t>В.Е.Джугашвили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</w:p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(должность)             (подпись)         (Ф.И.О.)</w:t>
            </w:r>
          </w:p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C441E5" w:rsidRDefault="00C441E5">
      <w:pPr>
        <w:rPr>
          <w:rFonts w:ascii="Times New Roman" w:hAnsi="Times New Roman" w:cs="Times New Roman"/>
          <w:sz w:val="22"/>
          <w:szCs w:val="22"/>
        </w:rPr>
      </w:pPr>
    </w:p>
    <w:p w:rsidR="00C441E5" w:rsidRDefault="00C441E5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5352"/>
      </w:tblGrid>
      <w:tr w:rsidR="00C441E5">
        <w:tc>
          <w:tcPr>
            <w:tcW w:w="5352" w:type="dxa"/>
            <w:shd w:val="clear" w:color="auto" w:fill="FFFFFF"/>
          </w:tcPr>
          <w:p w:rsidR="00C441E5" w:rsidRDefault="00C441E5">
            <w:pPr>
              <w:pageBreakBefore/>
              <w:jc w:val="righ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Приложение № 1</w:t>
            </w:r>
          </w:p>
          <w:p w:rsidR="00C441E5" w:rsidRDefault="00C441E5">
            <w:pPr>
              <w:jc w:val="right"/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к Порядку </w:t>
            </w:r>
          </w:p>
        </w:tc>
      </w:tr>
    </w:tbl>
    <w:p w:rsidR="00C441E5" w:rsidRDefault="00C441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1E5" w:rsidRDefault="00C441E5">
      <w:pPr>
        <w:jc w:val="center"/>
      </w:pPr>
      <w:r>
        <w:rPr>
          <w:rFonts w:ascii="Times New Roman" w:hAnsi="Times New Roman" w:cs="Times New Roman"/>
          <w:b/>
          <w:bCs/>
        </w:rPr>
        <w:t>Документы, предоставляемые заявителем для получения услуг Общества</w:t>
      </w:r>
    </w:p>
    <w:p w:rsidR="00C441E5" w:rsidRDefault="00C441E5">
      <w:pPr>
        <w:jc w:val="center"/>
        <w:rPr>
          <w:rFonts w:ascii="Times New Roman" w:hAnsi="Times New Roman" w:cs="Times New Roman"/>
          <w:b/>
          <w:bCs/>
        </w:rPr>
      </w:pPr>
    </w:p>
    <w:p w:rsidR="00C441E5" w:rsidRDefault="00C441E5">
      <w:pPr>
        <w:pStyle w:val="aff3"/>
        <w:numPr>
          <w:ilvl w:val="0"/>
          <w:numId w:val="10"/>
        </w:numPr>
        <w:jc w:val="center"/>
      </w:pPr>
      <w:r>
        <w:rPr>
          <w:rFonts w:ascii="Times New Roman" w:hAnsi="Times New Roman" w:cs="Times New Roman"/>
          <w:b/>
          <w:bCs/>
        </w:rPr>
        <w:t>«</w:t>
      </w:r>
      <w:r>
        <w:rPr>
          <w:rFonts w:ascii="Times New Roman" w:hAnsi="Times New Roman" w:cs="Times New Roman"/>
          <w:b/>
        </w:rPr>
        <w:t>Прием документов, необходимых для заключения договора оказания услуг по обращению с твердыми коммунальными отходами»</w:t>
      </w:r>
    </w:p>
    <w:p w:rsidR="00C441E5" w:rsidRDefault="00C441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1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1797"/>
        <w:gridCol w:w="3197"/>
        <w:gridCol w:w="1417"/>
        <w:gridCol w:w="2267"/>
        <w:gridCol w:w="3119"/>
        <w:gridCol w:w="2660"/>
      </w:tblGrid>
      <w:tr w:rsidR="00C441E5">
        <w:trPr>
          <w:tblHeader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документов, которые представляет заявитель для получения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41E5" w:rsidRDefault="00C441E5">
            <w:pPr>
              <w:spacing w:line="240" w:lineRule="auto"/>
              <w:ind w:right="-17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C441E5" w:rsidRDefault="00C441E5">
            <w:pPr>
              <w:spacing w:line="240" w:lineRule="auto"/>
              <w:ind w:right="-17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C441E5">
        <w:trPr>
          <w:trHeight w:val="239"/>
        </w:trPr>
        <w:tc>
          <w:tcPr>
            <w:tcW w:w="14878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Для юридических лиц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Свидетельство о постановке на налоговый учет</w:t>
            </w:r>
          </w:p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00000A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00000A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C441E5" w:rsidRDefault="00C441E5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Выданная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не ранее, чем за 10 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право подать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запрос от имени юридического лица (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Решение общего собрания участников Общества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Доверенность на уполномоченное лицо, имеющее право подписи и представление интересов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экз. копия, заверенная руководителем 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Документ, удостоверяющий личность представителя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Документ, подтверждающий право собственности</w:t>
            </w:r>
          </w:p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00000A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Свидетельство о праве собственности на помещение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Договор аренды</w:t>
            </w:r>
          </w:p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Выданная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не ранее, чем за 30 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2"/>
              <w:ind w:left="0"/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2"/>
              <w:ind w:left="0"/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2"/>
              <w:ind w:left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Первая, последняя страница, полномочия руководителя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</w:rPr>
            </w:pP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Все поля, указанные в заявке,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2"/>
              <w:ind w:left="0"/>
              <w:jc w:val="both"/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3 к Порядку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2"/>
              <w:ind w:left="0"/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2"/>
              <w:ind w:left="0"/>
              <w:jc w:val="both"/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C441E5">
        <w:trPr>
          <w:trHeight w:val="331"/>
        </w:trPr>
        <w:tc>
          <w:tcPr>
            <w:tcW w:w="14878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Для индивидуальных предпринимателей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00000A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Выданная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не ранее, чем за 10 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Свидетельство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Свидетельство о постановке на налоговый учет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Доверенность на заключение договора от индивидуального предпринимателя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экз. копия, заверенная индивидуальным предпринимателем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 Если индивидуальный предприниматель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2"/>
              <w:ind w:left="0"/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Завереяется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 печатью индивидуального предпринимателя (при наличии).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 xml:space="preserve">Документ, удостоверяющий личность </w:t>
            </w: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lastRenderedPageBreak/>
              <w:t>представителя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Паспорт лица, заключающего договор по доверенности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Если индивидуальный предприниматель не присутствует при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подписании договора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Документ, подтверждающий право собственности</w:t>
            </w:r>
          </w:p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00000A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Свидетельство на право собственности помещения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Договор аренды</w:t>
            </w:r>
          </w:p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Выданная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не ранее, чем за 30 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</w:t>
            </w: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lastRenderedPageBreak/>
              <w:t>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2"/>
              <w:ind w:left="0"/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Все поля, указанные в заявке,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2"/>
              <w:ind w:left="0"/>
              <w:jc w:val="both"/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2"/>
              <w:ind w:left="0"/>
              <w:jc w:val="both"/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C441E5">
        <w:trPr>
          <w:trHeight w:val="343"/>
        </w:trPr>
        <w:tc>
          <w:tcPr>
            <w:tcW w:w="14878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2"/>
                <w:szCs w:val="22"/>
              </w:rPr>
              <w:t>Для управляющих компаний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Свидетельство о постановке на налоговый учет</w:t>
            </w:r>
          </w:p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00000A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00000A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C441E5" w:rsidRDefault="00C441E5">
            <w:pPr>
              <w:pStyle w:val="1f3"/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Выданная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не ранее, чем за 10 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 xml:space="preserve"> право подать запрос от имени юридического лица (</w:t>
            </w:r>
            <w:r>
              <w:rPr>
                <w:rFonts w:ascii="Times New Roman" w:hAnsi="Times New Roman" w:cs="Times New Roman"/>
                <w:bCs/>
                <w:color w:val="00000A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Приказ о назначении руководителя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Протокол (ы) общего собрания жильцов о выборе управляющей компании и утверждении договора на управление, подписанный (е) 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Если он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2"/>
              <w:ind w:left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 xml:space="preserve">Список 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bCs/>
                <w:color w:val="00000A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Документ, удостоверяющий личность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Лицензия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Лицензия на 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2"/>
              <w:ind w:left="0"/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Список лиц, зарегистрированных (проживающих) в многоквартирном доме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Все поля, указанные в заявке,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2"/>
              <w:ind w:left="0"/>
              <w:jc w:val="both"/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3 к Порядку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2"/>
              <w:ind w:left="0"/>
              <w:jc w:val="both"/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C441E5">
        <w:trPr>
          <w:trHeight w:val="359"/>
        </w:trPr>
        <w:tc>
          <w:tcPr>
            <w:tcW w:w="14878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center"/>
            </w:pPr>
            <w:r>
              <w:rPr>
                <w:rFonts w:ascii="Times New Roman" w:hAnsi="Times New Roman" w:cs="Times New Roman"/>
                <w:b/>
                <w:color w:val="00000A"/>
                <w:sz w:val="22"/>
                <w:szCs w:val="22"/>
              </w:rPr>
              <w:t>Для товариществ собственников жилья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Свидетельство о постановке на налоговый учет</w:t>
            </w:r>
          </w:p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00000A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Свидетельство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00000A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C441E5" w:rsidRDefault="00C441E5">
            <w:pPr>
              <w:pStyle w:val="1f3"/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Выданная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не ранее, чем за 10 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2"/>
              <w:ind w:left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Список лиц, зарегистрированных (проживающих) в многоквартирном доме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  <w:p w:rsidR="00C441E5" w:rsidRDefault="00C441E5">
            <w:pPr>
              <w:pStyle w:val="1f3"/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Если председатель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Документ, удостоверяющий личность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 xml:space="preserve">Документ об утверждении нормативов образования отходов и лимитов на их </w:t>
            </w: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lastRenderedPageBreak/>
              <w:t>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2"/>
              <w:ind w:left="0"/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Все поля, указанные в заявке,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2"/>
              <w:ind w:left="0"/>
              <w:jc w:val="both"/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3 к Порядку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2"/>
              <w:ind w:left="0"/>
              <w:jc w:val="both"/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C441E5">
        <w:trPr>
          <w:trHeight w:val="299"/>
        </w:trPr>
        <w:tc>
          <w:tcPr>
            <w:tcW w:w="14878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2"/>
                <w:szCs w:val="22"/>
              </w:rPr>
              <w:t>Для жилищных кооперативов, жилищно-строительных кооперативов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Свидетельство о постановке на налоговый учет</w:t>
            </w:r>
          </w:p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00000A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Свидетельство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 xml:space="preserve">Свидетельство о постановке на учет в налоговом органе юридического лица, образованного в соответствии с </w:t>
            </w: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lastRenderedPageBreak/>
              <w:t>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00000A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C441E5" w:rsidRDefault="00C441E5">
            <w:pPr>
              <w:pStyle w:val="1f3"/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Выданная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не ранее, чем за 10 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2"/>
              <w:ind w:left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Документ, подтверждающий право подать запрос от имени юридического лица (</w:t>
            </w:r>
            <w:r>
              <w:rPr>
                <w:rFonts w:ascii="Times New Roman" w:hAnsi="Times New Roman" w:cs="Times New Roman"/>
                <w:bCs/>
                <w:color w:val="00000A"/>
                <w:sz w:val="22"/>
                <w:szCs w:val="22"/>
              </w:rPr>
              <w:t>Представляется один документ из группы)</w:t>
            </w:r>
          </w:p>
          <w:p w:rsidR="00C441E5" w:rsidRDefault="00C441E5">
            <w:pPr>
              <w:pStyle w:val="1f3"/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Приказ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Решение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Протокол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Если председатель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Документ, удостоверяющий личность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</w:t>
            </w: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2"/>
              <w:ind w:left="0"/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Список лиц, зарегистрированных (проживающих) в многоквартирном доме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Все поля, указанные в заявке,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2"/>
              <w:ind w:left="0"/>
              <w:jc w:val="both"/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3 к Порядку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2"/>
              <w:ind w:left="0"/>
              <w:jc w:val="both"/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C441E5">
        <w:trPr>
          <w:trHeight w:val="170"/>
        </w:trPr>
        <w:tc>
          <w:tcPr>
            <w:tcW w:w="14878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center"/>
            </w:pPr>
            <w:r>
              <w:rPr>
                <w:rFonts w:ascii="Times New Roman" w:hAnsi="Times New Roman" w:cs="Times New Roman"/>
                <w:b/>
                <w:color w:val="00000A"/>
                <w:sz w:val="22"/>
                <w:szCs w:val="22"/>
              </w:rPr>
              <w:t>Для физических лиц, заключающих договор на оказание услуг многоквартирному дому, избравшему непосредственную форму управления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Протокол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Документ, подтверждающий право подать запрос от имени собственников многоквартирного дома (</w:t>
            </w:r>
            <w:r>
              <w:rPr>
                <w:rFonts w:ascii="Times New Roman" w:hAnsi="Times New Roman" w:cs="Times New Roman"/>
                <w:bCs/>
                <w:color w:val="00000A"/>
                <w:sz w:val="22"/>
                <w:szCs w:val="22"/>
              </w:rPr>
              <w:t>Представляется один документ из группы)</w:t>
            </w:r>
          </w:p>
          <w:p w:rsidR="00C441E5" w:rsidRDefault="00C441E5">
            <w:pPr>
              <w:pStyle w:val="1f3"/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Документ, удостоверяющий личность уполномоченного лица на заключение договора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Список лиц, зарегистрированных (проживающих) в многоквартирном доме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</w:t>
            </w: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lastRenderedPageBreak/>
              <w:t>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2"/>
              <w:ind w:left="0"/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Все поля, указанные в заявке,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2"/>
              <w:ind w:left="0"/>
              <w:jc w:val="both"/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2"/>
              <w:ind w:left="0"/>
              <w:jc w:val="both"/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C441E5">
        <w:trPr>
          <w:trHeight w:val="251"/>
        </w:trPr>
        <w:tc>
          <w:tcPr>
            <w:tcW w:w="14878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2"/>
                <w:szCs w:val="22"/>
              </w:rPr>
              <w:t>Для садоводческих или огороднических некоммерческих товариществ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Свидетельство о внесении организации в Единый государственный реестр юридических лиц</w:t>
            </w:r>
          </w:p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00000A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Свидетельство о внесении организации в Единый государственный реестр юридических лиц (ОГРН)</w:t>
            </w:r>
          </w:p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2"/>
              <w:ind w:left="114"/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Выданная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не ранее, чем за 10 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Свидетельство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Свидетельство о постановке на налоговый учет (ИНН)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2"/>
              <w:ind w:left="114"/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 xml:space="preserve">Документ, подтверждающий право подать запрос от имени </w:t>
            </w: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lastRenderedPageBreak/>
              <w:t>юридического лица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Протокол о назначении председателя (иного должностного лица, выступающего без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доверенности)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Если договор подписывает любое другое лицо помимо председателя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Документ, удостоверяющий личность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</w:t>
            </w: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lastRenderedPageBreak/>
              <w:t>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2"/>
              <w:ind w:left="0"/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Реестр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Реестр участников (членов) товарищества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произвольной форме с печатью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2"/>
              <w:ind w:left="0"/>
              <w:jc w:val="both"/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3 к Порядку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2"/>
              <w:ind w:left="0"/>
              <w:jc w:val="both"/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</w:tbl>
    <w:p w:rsidR="00C441E5" w:rsidRDefault="00C441E5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C441E5" w:rsidRDefault="00C441E5">
      <w:pPr>
        <w:tabs>
          <w:tab w:val="clear" w:pos="708"/>
        </w:tabs>
        <w:suppressAutoHyphens w:val="0"/>
        <w:spacing w:after="160" w:line="259" w:lineRule="auto"/>
        <w:jc w:val="center"/>
      </w:pPr>
      <w:r>
        <w:rPr>
          <w:rFonts w:ascii="Times New Roman" w:hAnsi="Times New Roman" w:cs="Times New Roman"/>
          <w:b/>
        </w:rPr>
        <w:t>2. Прием заявлений на перерасчет размера платы за коммунальную услугу по обращению с твердыми коммунальными отходами</w:t>
      </w:r>
    </w:p>
    <w:tbl>
      <w:tblPr>
        <w:tblW w:w="0" w:type="auto"/>
        <w:tblInd w:w="-11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765"/>
        <w:gridCol w:w="3197"/>
        <w:gridCol w:w="1417"/>
        <w:gridCol w:w="2267"/>
        <w:gridCol w:w="3119"/>
        <w:gridCol w:w="2660"/>
      </w:tblGrid>
      <w:tr w:rsidR="00C441E5">
        <w:trPr>
          <w:tblHeader/>
        </w:trPr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документов, которые представляет заявитель для получения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41E5" w:rsidRDefault="00C441E5">
            <w:pPr>
              <w:spacing w:line="240" w:lineRule="auto"/>
              <w:ind w:right="-17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C441E5" w:rsidRDefault="00C441E5">
            <w:pPr>
              <w:spacing w:line="240" w:lineRule="auto"/>
              <w:ind w:right="-17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C441E5">
        <w:trPr>
          <w:trHeight w:val="239"/>
        </w:trPr>
        <w:tc>
          <w:tcPr>
            <w:tcW w:w="14878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зарегистрированных</w:t>
            </w:r>
            <w:proofErr w:type="gramEnd"/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 xml:space="preserve"> (проживающих) </w:t>
            </w: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lastRenderedPageBreak/>
              <w:t>в жилом доме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Сведения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ind w:left="-14" w:firstLine="3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Документ, удостоверяющий личность собственника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ind w:left="-14" w:firstLine="3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bCs/>
                <w:color w:val="00000A"/>
                <w:sz w:val="22"/>
                <w:szCs w:val="22"/>
              </w:rPr>
              <w:t>Документ, подтверждающий временное отсутствие потребителя в жилом помещении</w:t>
            </w:r>
          </w:p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00000A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Командировочное удостоверение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При временном, то есть более 5 полных календарных дней подряд, отсутствии потребителя в жилом помещении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Решение (приказ, распоряжение) о направлении в служебную командировку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Справка о служебной командировке с приложением копий проездных билетов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Справка о нахождении на лечении в стационарном лечебном учреждении или на санаторно-курортном лечении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Проездные билеты, оформленные на имя потребителя.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подлинник или заверенная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Счета за проживание в гостинице, общежитии или другом месте временного пребывания или их заверенные копии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подлинник или заверенная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Свидетельство о регистрации по месту пребывания, форма № 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подлинник или заверенная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Справка организации, осуществляющей вневедомственную охрану жилого помещения, в котором потребитель временно отсутствовал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Подтверждающая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начало и окончание периода, в течение которого жилое помещение находилось под непрерывной охраной и пользование которым не осуществлялось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Справка, подтверждающая период временного пребывания гражданина по месту нахождения учебного заведения, детского дома, школы-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интерната, специального учебно-воспитательного и иного детского учреждения с круглосуточным пребыванием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помещении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Документ, удостоверяющий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заверенная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садоводства или огородничества для собственных нужд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Иные документы, которые, по мнению потребителя, подтверждают факт и продолжительность временного отсутствия потребителя в жилом помещении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Заполненное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ind w:left="-14" w:firstLine="3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00000A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ind w:left="-14" w:firstLine="3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Заявление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Заявление на перерасчет по лицевому счету</w:t>
            </w:r>
          </w:p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2"/>
              <w:ind w:left="0"/>
              <w:jc w:val="both"/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2"/>
              <w:ind w:left="0"/>
              <w:jc w:val="both"/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C441E5">
        <w:trPr>
          <w:trHeight w:val="303"/>
        </w:trPr>
        <w:tc>
          <w:tcPr>
            <w:tcW w:w="14878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ind w:left="-14" w:firstLine="3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Переоформление лицевого счета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зарегистрированных</w:t>
            </w:r>
            <w:proofErr w:type="gramEnd"/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Сведения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ind w:left="-14" w:firstLine="3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00000A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ind w:left="-14" w:firstLine="3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Документ, подтверждающий право собственности</w:t>
            </w:r>
          </w:p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00000A"/>
                <w:sz w:val="22"/>
                <w:szCs w:val="22"/>
              </w:rPr>
              <w:t>Представляется один документ из группы) заявителя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ind w:left="-14" w:firstLine="3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ind w:left="-14" w:firstLine="3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Заполненное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ind w:left="-14" w:firstLine="3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00000A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ind w:left="-14" w:firstLine="3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Документ, подтверждающий право собственности</w:t>
            </w:r>
          </w:p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00000A"/>
                <w:sz w:val="22"/>
                <w:szCs w:val="22"/>
              </w:rPr>
              <w:t>Представляется один документ из группы) совладельцев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ind w:left="-14" w:firstLine="3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Копия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страницы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где указаны все дольщики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ind w:left="-14" w:firstLine="3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Заявление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Заявление на переоформление лицевого счета</w:t>
            </w:r>
          </w:p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2"/>
              <w:ind w:left="0"/>
              <w:jc w:val="both"/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5 к Порядку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2"/>
              <w:ind w:left="0"/>
              <w:jc w:val="both"/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C441E5">
        <w:trPr>
          <w:trHeight w:val="331"/>
        </w:trPr>
        <w:tc>
          <w:tcPr>
            <w:tcW w:w="14878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ind w:left="-14" w:firstLine="3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Открытие лицевого счета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11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зарегистрированных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Сведения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ind w:left="-14" w:firstLine="3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11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ind w:left="-14" w:firstLine="3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11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Документ, подтверждающий право собственности</w:t>
            </w:r>
          </w:p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ind w:left="-14" w:firstLine="3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11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ind w:left="-14" w:firstLine="3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11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Заполненное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ind w:left="-14" w:firstLine="3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11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00000A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ind w:left="-14" w:firstLine="3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11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Заявление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Заявление на открытие лицевого счета</w:t>
            </w:r>
          </w:p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2"/>
              <w:ind w:left="0"/>
              <w:jc w:val="both"/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6 к Порядку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11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2"/>
              <w:ind w:left="0"/>
              <w:jc w:val="both"/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C441E5">
        <w:trPr>
          <w:trHeight w:val="391"/>
        </w:trPr>
        <w:tc>
          <w:tcPr>
            <w:tcW w:w="14878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ind w:left="-14" w:firstLine="3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Закрытие лицевого счета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00000A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ind w:left="-14" w:firstLine="3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Документ, подтверждающий право собственности</w:t>
            </w:r>
          </w:p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ind w:left="-14" w:firstLine="3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ind w:left="-14" w:firstLine="3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Заявление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Заявление на закрытие лицевого счета</w:t>
            </w:r>
          </w:p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2"/>
              <w:ind w:left="0"/>
              <w:jc w:val="both"/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7 к Порядку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Заполненное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ind w:left="-14" w:firstLine="3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00000A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ind w:left="-14" w:firstLine="3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C441E5">
        <w:tblPrEx>
          <w:tblCellMar>
            <w:left w:w="57" w:type="dxa"/>
            <w:right w:w="57" w:type="dxa"/>
          </w:tblCellMar>
        </w:tblPrEx>
        <w:trPr>
          <w:trHeight w:val="831"/>
        </w:trPr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1f3"/>
              <w:jc w:val="both"/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pStyle w:val="2"/>
              <w:ind w:left="0"/>
              <w:jc w:val="both"/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</w:t>
            </w:r>
          </w:p>
        </w:tc>
      </w:tr>
    </w:tbl>
    <w:p w:rsidR="00C441E5" w:rsidRDefault="00C441E5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C441E5" w:rsidRDefault="00C441E5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C441E5" w:rsidRDefault="00C441E5">
      <w:pPr>
        <w:tabs>
          <w:tab w:val="clear" w:pos="708"/>
        </w:tabs>
        <w:suppressAutoHyphens w:val="0"/>
        <w:spacing w:after="200" w:line="276" w:lineRule="auto"/>
        <w:rPr>
          <w:b/>
          <w:sz w:val="22"/>
          <w:szCs w:val="22"/>
        </w:rPr>
      </w:pPr>
    </w:p>
    <w:p w:rsidR="00C441E5" w:rsidRDefault="00C441E5">
      <w:pPr>
        <w:sectPr w:rsidR="00C441E5" w:rsidSect="00191988">
          <w:pgSz w:w="16838" w:h="11906" w:orient="landscape"/>
          <w:pgMar w:top="709" w:right="566" w:bottom="993" w:left="1134" w:header="0" w:footer="720" w:gutter="0"/>
          <w:cols w:space="720"/>
          <w:docGrid w:linePitch="326" w:charSpace="-6145"/>
        </w:sectPr>
      </w:pPr>
    </w:p>
    <w:p w:rsidR="00C441E5" w:rsidRDefault="00C441E5">
      <w:pPr>
        <w:pageBreakBefore/>
        <w:jc w:val="right"/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 № 2</w:t>
      </w:r>
    </w:p>
    <w:p w:rsidR="00C441E5" w:rsidRDefault="00C441E5">
      <w:pPr>
        <w:tabs>
          <w:tab w:val="clear" w:pos="708"/>
        </w:tabs>
        <w:suppressAutoHyphens w:val="0"/>
        <w:spacing w:line="259" w:lineRule="auto"/>
        <w:jc w:val="right"/>
      </w:pPr>
      <w:r>
        <w:rPr>
          <w:rFonts w:ascii="Times New Roman" w:hAnsi="Times New Roman"/>
          <w:bCs/>
          <w:sz w:val="22"/>
          <w:szCs w:val="22"/>
        </w:rPr>
        <w:t>к Порядку</w:t>
      </w:r>
    </w:p>
    <w:p w:rsidR="00C441E5" w:rsidRDefault="00C441E5">
      <w:pPr>
        <w:tabs>
          <w:tab w:val="clear" w:pos="708"/>
        </w:tabs>
        <w:suppressAutoHyphens w:val="0"/>
        <w:spacing w:line="259" w:lineRule="auto"/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C441E5" w:rsidRDefault="00C441E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C441E5" w:rsidRDefault="00C441E5">
      <w:pPr>
        <w:tabs>
          <w:tab w:val="clear" w:pos="708"/>
        </w:tabs>
        <w:suppressAutoHyphens w:val="0"/>
        <w:spacing w:after="160" w:line="259" w:lineRule="auto"/>
        <w:jc w:val="center"/>
      </w:pPr>
      <w:r>
        <w:rPr>
          <w:rFonts w:ascii="Times New Roman" w:hAnsi="Times New Roman"/>
          <w:b/>
          <w:bCs/>
        </w:rPr>
        <w:t>Заявка на заключение договора от индивидуального предпринимателя</w:t>
      </w:r>
    </w:p>
    <w:tbl>
      <w:tblPr>
        <w:tblW w:w="0" w:type="auto"/>
        <w:tblInd w:w="4852" w:type="dxa"/>
        <w:tblLayout w:type="fixed"/>
        <w:tblLook w:val="0000" w:firstRow="0" w:lastRow="0" w:firstColumn="0" w:lastColumn="0" w:noHBand="0" w:noVBand="0"/>
      </w:tblPr>
      <w:tblGrid>
        <w:gridCol w:w="572"/>
        <w:gridCol w:w="3815"/>
      </w:tblGrid>
      <w:tr w:rsidR="00C441E5">
        <w:tc>
          <w:tcPr>
            <w:tcW w:w="4387" w:type="dxa"/>
            <w:gridSpan w:val="2"/>
          </w:tcPr>
          <w:p w:rsidR="00C441E5" w:rsidRDefault="00C441E5">
            <w:pPr>
              <w:spacing w:line="240" w:lineRule="auto"/>
            </w:pPr>
            <w:r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441E5">
        <w:tc>
          <w:tcPr>
            <w:tcW w:w="4387" w:type="dxa"/>
            <w:gridSpan w:val="2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441E5">
        <w:tc>
          <w:tcPr>
            <w:tcW w:w="4387" w:type="dxa"/>
            <w:gridSpan w:val="2"/>
            <w:tcBorders>
              <w:top w:val="single" w:sz="4" w:space="0" w:color="00000A"/>
            </w:tcBorders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441E5">
        <w:tc>
          <w:tcPr>
            <w:tcW w:w="4387" w:type="dxa"/>
            <w:gridSpan w:val="2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441E5">
        <w:tc>
          <w:tcPr>
            <w:tcW w:w="4387" w:type="dxa"/>
            <w:gridSpan w:val="2"/>
            <w:tcBorders>
              <w:top w:val="single" w:sz="4" w:space="0" w:color="00000A"/>
            </w:tcBorders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441E5">
        <w:tc>
          <w:tcPr>
            <w:tcW w:w="572" w:type="dxa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5" w:type="dxa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441E5">
        <w:tc>
          <w:tcPr>
            <w:tcW w:w="4387" w:type="dxa"/>
            <w:gridSpan w:val="2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441E5" w:rsidRDefault="00C441E5">
      <w:pPr>
        <w:spacing w:line="240" w:lineRule="auto"/>
        <w:jc w:val="center"/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441E5" w:rsidRDefault="00C441E5">
      <w:pPr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248"/>
        <w:gridCol w:w="5096"/>
      </w:tblGrid>
      <w:tr w:rsidR="00C441E5">
        <w:tc>
          <w:tcPr>
            <w:tcW w:w="9344" w:type="dxa"/>
            <w:gridSpan w:val="2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1. Прошу Вас заключить договор на оказание услуг по обращению </w:t>
            </w:r>
            <w:proofErr w:type="gramStart"/>
            <w:r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  <w:proofErr w:type="gramEnd"/>
          </w:p>
        </w:tc>
      </w:tr>
      <w:tr w:rsidR="00C441E5">
        <w:tc>
          <w:tcPr>
            <w:tcW w:w="4248" w:type="dxa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6" w:type="dxa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441E5" w:rsidRDefault="00C441E5">
      <w:pPr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441E5" w:rsidRDefault="00C441E5">
      <w:pPr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050"/>
        <w:gridCol w:w="4182"/>
        <w:gridCol w:w="284"/>
        <w:gridCol w:w="2828"/>
      </w:tblGrid>
      <w:tr w:rsidR="00C441E5">
        <w:trPr>
          <w:trHeight w:val="116"/>
        </w:trPr>
        <w:tc>
          <w:tcPr>
            <w:tcW w:w="2050" w:type="dxa"/>
          </w:tcPr>
          <w:p w:rsidR="00C441E5" w:rsidRDefault="00C441E5">
            <w:pPr>
              <w:spacing w:line="240" w:lineRule="auto"/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</w:rPr>
            </w:pPr>
          </w:p>
        </w:tc>
        <w:tc>
          <w:tcPr>
            <w:tcW w:w="2828" w:type="dxa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</w:rPr>
            </w:pPr>
          </w:p>
        </w:tc>
      </w:tr>
      <w:tr w:rsidR="00C441E5">
        <w:tc>
          <w:tcPr>
            <w:tcW w:w="2050" w:type="dxa"/>
          </w:tcPr>
          <w:p w:rsidR="00C441E5" w:rsidRDefault="00C441E5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00000A"/>
            </w:tcBorders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441E5" w:rsidRDefault="00C441E5">
            <w:pPr>
              <w:spacing w:line="240" w:lineRule="auto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8" w:type="dxa"/>
            <w:tcBorders>
              <w:top w:val="single" w:sz="4" w:space="0" w:color="00000A"/>
            </w:tcBorders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441E5" w:rsidRDefault="00C441E5">
      <w:pPr>
        <w:spacing w:line="240" w:lineRule="auto"/>
        <w:rPr>
          <w:rFonts w:ascii="TimesNewRomanPSMT" w:hAnsi="TimesNewRomanPSMT" w:cs="TimesNewRomanPSMT"/>
          <w:color w:val="000000"/>
        </w:rPr>
      </w:pPr>
    </w:p>
    <w:p w:rsidR="00C441E5" w:rsidRDefault="00C441E5">
      <w:pPr>
        <w:spacing w:line="240" w:lineRule="auto"/>
        <w:ind w:firstLine="142"/>
      </w:pPr>
      <w:r>
        <w:rPr>
          <w:rFonts w:ascii="TimesNewRomanPSMT" w:hAnsi="TimesNewRomanPSMT" w:cs="TimesNewRomanPSMT"/>
          <w:color w:val="000000"/>
        </w:rPr>
        <w:t>Паспортные данные руководителя: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21"/>
        <w:gridCol w:w="638"/>
        <w:gridCol w:w="849"/>
        <w:gridCol w:w="142"/>
        <w:gridCol w:w="142"/>
        <w:gridCol w:w="708"/>
        <w:gridCol w:w="1277"/>
        <w:gridCol w:w="955"/>
        <w:gridCol w:w="1737"/>
        <w:gridCol w:w="285"/>
        <w:gridCol w:w="1699"/>
      </w:tblGrid>
      <w:tr w:rsidR="00C441E5">
        <w:tc>
          <w:tcPr>
            <w:tcW w:w="921" w:type="dxa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1771" w:type="dxa"/>
            <w:gridSpan w:val="4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232" w:type="dxa"/>
            <w:gridSpan w:val="2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737" w:type="dxa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984" w:type="dxa"/>
            <w:gridSpan w:val="2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</w:pPr>
          </w:p>
        </w:tc>
      </w:tr>
      <w:tr w:rsidR="00C441E5">
        <w:tc>
          <w:tcPr>
            <w:tcW w:w="1559" w:type="dxa"/>
            <w:gridSpan w:val="2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4" w:type="dxa"/>
            <w:gridSpan w:val="9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</w:pPr>
          </w:p>
        </w:tc>
      </w:tr>
      <w:tr w:rsidR="00C441E5">
        <w:tc>
          <w:tcPr>
            <w:tcW w:w="2550" w:type="dxa"/>
            <w:gridSpan w:val="4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7" w:type="dxa"/>
            <w:gridSpan w:val="3"/>
            <w:tcBorders>
              <w:top w:val="single" w:sz="4" w:space="0" w:color="00000A"/>
              <w:bottom w:val="single" w:sz="4" w:space="0" w:color="00000A"/>
            </w:tcBorders>
          </w:tcPr>
          <w:p w:rsidR="00C441E5" w:rsidRDefault="00C441E5">
            <w:pPr>
              <w:spacing w:line="240" w:lineRule="auto"/>
            </w:pPr>
          </w:p>
        </w:tc>
        <w:tc>
          <w:tcPr>
            <w:tcW w:w="955" w:type="dxa"/>
            <w:tcBorders>
              <w:top w:val="single" w:sz="4" w:space="0" w:color="00000A"/>
            </w:tcBorders>
          </w:tcPr>
          <w:p w:rsidR="00C441E5" w:rsidRDefault="00C441E5">
            <w:pPr>
              <w:spacing w:line="240" w:lineRule="auto"/>
            </w:pPr>
          </w:p>
        </w:tc>
        <w:tc>
          <w:tcPr>
            <w:tcW w:w="2022" w:type="dxa"/>
            <w:gridSpan w:val="2"/>
            <w:tcBorders>
              <w:top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699" w:type="dxa"/>
            <w:tcBorders>
              <w:top w:val="single" w:sz="4" w:space="0" w:color="00000A"/>
              <w:bottom w:val="single" w:sz="4" w:space="0" w:color="00000A"/>
            </w:tcBorders>
          </w:tcPr>
          <w:p w:rsidR="00C441E5" w:rsidRDefault="00C441E5">
            <w:pPr>
              <w:spacing w:line="240" w:lineRule="auto"/>
            </w:pPr>
          </w:p>
        </w:tc>
      </w:tr>
      <w:tr w:rsidR="00C441E5">
        <w:tc>
          <w:tcPr>
            <w:tcW w:w="2408" w:type="dxa"/>
            <w:gridSpan w:val="3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45" w:type="dxa"/>
            <w:gridSpan w:val="8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</w:pPr>
          </w:p>
        </w:tc>
      </w:tr>
      <w:tr w:rsidR="00C441E5">
        <w:tc>
          <w:tcPr>
            <w:tcW w:w="2408" w:type="dxa"/>
            <w:gridSpan w:val="3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45" w:type="dxa"/>
            <w:gridSpan w:val="8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</w:pPr>
          </w:p>
        </w:tc>
      </w:tr>
    </w:tbl>
    <w:p w:rsidR="00C441E5" w:rsidRDefault="00C441E5">
      <w:pPr>
        <w:spacing w:line="240" w:lineRule="auto"/>
        <w:rPr>
          <w:rFonts w:ascii="TimesNewRomanPSMT" w:hAnsi="TimesNewRomanPSMT" w:cs="TimesNewRomanPSMT"/>
          <w:color w:val="000000"/>
        </w:rPr>
      </w:pPr>
    </w:p>
    <w:p w:rsidR="00C441E5" w:rsidRDefault="00C441E5">
      <w:pPr>
        <w:spacing w:line="240" w:lineRule="auto"/>
        <w:rPr>
          <w:rFonts w:ascii="TimesNewRomanPSMT" w:hAnsi="TimesNewRomanPSMT" w:cs="TimesNewRomanPSMT"/>
          <w:color w:val="000000"/>
        </w:rPr>
      </w:pPr>
    </w:p>
    <w:p w:rsidR="00C441E5" w:rsidRDefault="00C441E5">
      <w:pPr>
        <w:spacing w:line="240" w:lineRule="auto"/>
        <w:ind w:firstLine="142"/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93"/>
        <w:gridCol w:w="849"/>
        <w:gridCol w:w="705"/>
        <w:gridCol w:w="1705"/>
        <w:gridCol w:w="279"/>
        <w:gridCol w:w="2272"/>
        <w:gridCol w:w="705"/>
        <w:gridCol w:w="284"/>
        <w:gridCol w:w="1552"/>
      </w:tblGrid>
      <w:tr w:rsidR="00C441E5">
        <w:tc>
          <w:tcPr>
            <w:tcW w:w="1842" w:type="dxa"/>
            <w:gridSpan w:val="2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2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993" w:type="dxa"/>
          </w:tcPr>
          <w:p w:rsidR="00C441E5" w:rsidRDefault="00C441E5">
            <w:pPr>
              <w:spacing w:line="240" w:lineRule="auto"/>
            </w:pP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Е</w:t>
            </w:r>
            <w:proofErr w:type="gramEnd"/>
            <w:r>
              <w:rPr>
                <w:rFonts w:ascii="TimesNewRomanPSMT" w:hAnsi="TimesNewRomanPSMT" w:cs="TimesNewRomanPSMT"/>
                <w:color w:val="000000"/>
              </w:rPr>
              <w:t>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1" w:type="dxa"/>
            <w:gridSpan w:val="8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4531" w:type="dxa"/>
            <w:gridSpan w:val="5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2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2" w:type="dxa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4531" w:type="dxa"/>
            <w:gridSpan w:val="5"/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A"/>
            </w:tcBorders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441E5" w:rsidRDefault="00C441E5">
            <w:pPr>
              <w:spacing w:line="240" w:lineRule="auto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single" w:sz="4" w:space="0" w:color="00000A"/>
            </w:tcBorders>
          </w:tcPr>
          <w:p w:rsidR="00C441E5" w:rsidRDefault="00C441E5">
            <w:pPr>
              <w:spacing w:line="240" w:lineRule="auto"/>
              <w:jc w:val="center"/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441E5">
        <w:tc>
          <w:tcPr>
            <w:tcW w:w="2547" w:type="dxa"/>
            <w:gridSpan w:val="3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 xml:space="preserve">Договор заключить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с</w:t>
            </w:r>
            <w:proofErr w:type="gramEnd"/>
            <w:r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  <w:tc>
          <w:tcPr>
            <w:tcW w:w="6797" w:type="dxa"/>
            <w:gridSpan w:val="6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2547" w:type="dxa"/>
            <w:gridSpan w:val="3"/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6797" w:type="dxa"/>
            <w:gridSpan w:val="6"/>
            <w:tcBorders>
              <w:top w:val="single" w:sz="4" w:space="0" w:color="00000A"/>
            </w:tcBorders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441E5">
        <w:tc>
          <w:tcPr>
            <w:tcW w:w="9344" w:type="dxa"/>
            <w:gridSpan w:val="9"/>
            <w:shd w:val="clear" w:color="auto" w:fill="D99594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ДЛЯ ИНДИВИДУАЛЬНЫХ ПРЕДПРИНИМАТЕЛЕЙ</w:t>
            </w:r>
          </w:p>
        </w:tc>
      </w:tr>
    </w:tbl>
    <w:p w:rsidR="00C441E5" w:rsidRDefault="00C441E5"/>
    <w:tbl>
      <w:tblPr>
        <w:tblW w:w="0" w:type="auto"/>
        <w:tblInd w:w="-11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36"/>
        <w:gridCol w:w="4525"/>
        <w:gridCol w:w="1575"/>
        <w:gridCol w:w="2317"/>
      </w:tblGrid>
      <w:tr w:rsidR="00C441E5">
        <w:tc>
          <w:tcPr>
            <w:tcW w:w="936" w:type="dxa"/>
          </w:tcPr>
          <w:p w:rsidR="00C441E5" w:rsidRDefault="00C441E5">
            <w:pPr>
              <w:spacing w:line="240" w:lineRule="auto"/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ИНН </w:t>
            </w:r>
          </w:p>
        </w:tc>
        <w:tc>
          <w:tcPr>
            <w:tcW w:w="4525" w:type="dxa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575" w:type="dxa"/>
          </w:tcPr>
          <w:p w:rsidR="00C441E5" w:rsidRDefault="00C441E5">
            <w:pPr>
              <w:spacing w:line="240" w:lineRule="auto"/>
              <w:jc w:val="right"/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7" w:type="dxa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441E5" w:rsidRDefault="00C441E5"/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212"/>
        <w:gridCol w:w="347"/>
        <w:gridCol w:w="849"/>
        <w:gridCol w:w="142"/>
        <w:gridCol w:w="1276"/>
        <w:gridCol w:w="851"/>
        <w:gridCol w:w="191"/>
        <w:gridCol w:w="475"/>
        <w:gridCol w:w="289"/>
        <w:gridCol w:w="735"/>
        <w:gridCol w:w="1287"/>
        <w:gridCol w:w="367"/>
        <w:gridCol w:w="1332"/>
      </w:tblGrid>
      <w:tr w:rsidR="00C441E5">
        <w:tc>
          <w:tcPr>
            <w:tcW w:w="3826" w:type="dxa"/>
            <w:gridSpan w:val="5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Паспортные данные ИП  Серия</w:t>
            </w:r>
          </w:p>
        </w:tc>
        <w:tc>
          <w:tcPr>
            <w:tcW w:w="1042" w:type="dxa"/>
            <w:gridSpan w:val="2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5" w:type="dxa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024" w:type="dxa"/>
            <w:gridSpan w:val="2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54" w:type="dxa"/>
            <w:gridSpan w:val="2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332" w:type="dxa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</w:pPr>
          </w:p>
        </w:tc>
      </w:tr>
      <w:tr w:rsidR="00C441E5">
        <w:tc>
          <w:tcPr>
            <w:tcW w:w="1559" w:type="dxa"/>
            <w:gridSpan w:val="2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4" w:type="dxa"/>
            <w:gridSpan w:val="11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</w:pPr>
          </w:p>
        </w:tc>
      </w:tr>
      <w:tr w:rsidR="00C441E5">
        <w:tc>
          <w:tcPr>
            <w:tcW w:w="2550" w:type="dxa"/>
            <w:gridSpan w:val="4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7" w:type="dxa"/>
            <w:gridSpan w:val="2"/>
            <w:tcBorders>
              <w:top w:val="single" w:sz="4" w:space="0" w:color="00000A"/>
              <w:bottom w:val="single" w:sz="4" w:space="0" w:color="00000A"/>
            </w:tcBorders>
          </w:tcPr>
          <w:p w:rsidR="00C441E5" w:rsidRDefault="00C441E5">
            <w:pPr>
              <w:spacing w:line="240" w:lineRule="auto"/>
            </w:pPr>
          </w:p>
        </w:tc>
        <w:tc>
          <w:tcPr>
            <w:tcW w:w="955" w:type="dxa"/>
            <w:gridSpan w:val="3"/>
            <w:tcBorders>
              <w:top w:val="single" w:sz="4" w:space="0" w:color="00000A"/>
            </w:tcBorders>
          </w:tcPr>
          <w:p w:rsidR="00C441E5" w:rsidRDefault="00C441E5">
            <w:pPr>
              <w:spacing w:line="240" w:lineRule="auto"/>
            </w:pPr>
          </w:p>
        </w:tc>
        <w:tc>
          <w:tcPr>
            <w:tcW w:w="2022" w:type="dxa"/>
            <w:gridSpan w:val="2"/>
            <w:tcBorders>
              <w:top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699" w:type="dxa"/>
            <w:gridSpan w:val="2"/>
            <w:tcBorders>
              <w:top w:val="single" w:sz="4" w:space="0" w:color="00000A"/>
              <w:bottom w:val="single" w:sz="4" w:space="0" w:color="00000A"/>
            </w:tcBorders>
          </w:tcPr>
          <w:p w:rsidR="00C441E5" w:rsidRDefault="00C441E5">
            <w:pPr>
              <w:spacing w:line="240" w:lineRule="auto"/>
            </w:pPr>
          </w:p>
        </w:tc>
      </w:tr>
      <w:tr w:rsidR="00C441E5">
        <w:tc>
          <w:tcPr>
            <w:tcW w:w="2408" w:type="dxa"/>
            <w:gridSpan w:val="3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45" w:type="dxa"/>
            <w:gridSpan w:val="10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</w:pPr>
          </w:p>
        </w:tc>
      </w:tr>
      <w:tr w:rsidR="00C441E5">
        <w:tc>
          <w:tcPr>
            <w:tcW w:w="2408" w:type="dxa"/>
            <w:gridSpan w:val="3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45" w:type="dxa"/>
            <w:gridSpan w:val="10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</w:pPr>
          </w:p>
        </w:tc>
      </w:tr>
      <w:tr w:rsidR="00C441E5">
        <w:tc>
          <w:tcPr>
            <w:tcW w:w="2408" w:type="dxa"/>
            <w:gridSpan w:val="3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945" w:type="dxa"/>
            <w:gridSpan w:val="10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</w:pPr>
          </w:p>
        </w:tc>
      </w:tr>
      <w:tr w:rsidR="00C441E5">
        <w:trPr>
          <w:trHeight w:val="176"/>
        </w:trPr>
        <w:tc>
          <w:tcPr>
            <w:tcW w:w="2408" w:type="dxa"/>
            <w:gridSpan w:val="3"/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  <w:sz w:val="12"/>
              </w:rPr>
            </w:pPr>
          </w:p>
        </w:tc>
        <w:tc>
          <w:tcPr>
            <w:tcW w:w="6945" w:type="dxa"/>
            <w:gridSpan w:val="10"/>
            <w:tcBorders>
              <w:top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sz w:val="12"/>
              </w:rPr>
            </w:pPr>
          </w:p>
        </w:tc>
      </w:tr>
      <w:tr w:rsidR="00C441E5">
        <w:tc>
          <w:tcPr>
            <w:tcW w:w="1212" w:type="dxa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ОГРНИП</w:t>
            </w:r>
          </w:p>
        </w:tc>
        <w:tc>
          <w:tcPr>
            <w:tcW w:w="8141" w:type="dxa"/>
            <w:gridSpan w:val="12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</w:pPr>
          </w:p>
        </w:tc>
      </w:tr>
    </w:tbl>
    <w:p w:rsidR="00C441E5" w:rsidRDefault="00C441E5">
      <w:pPr>
        <w:rPr>
          <w:sz w:val="2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756"/>
        <w:gridCol w:w="799"/>
        <w:gridCol w:w="1559"/>
        <w:gridCol w:w="921"/>
        <w:gridCol w:w="2194"/>
        <w:gridCol w:w="474"/>
        <w:gridCol w:w="2641"/>
      </w:tblGrid>
      <w:tr w:rsidR="00C441E5">
        <w:tc>
          <w:tcPr>
            <w:tcW w:w="756" w:type="dxa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1" w:type="dxa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</w:pPr>
          </w:p>
        </w:tc>
      </w:tr>
      <w:tr w:rsidR="00C441E5">
        <w:tc>
          <w:tcPr>
            <w:tcW w:w="1555" w:type="dxa"/>
            <w:gridSpan w:val="2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89" w:type="dxa"/>
            <w:gridSpan w:val="5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</w:pPr>
          </w:p>
        </w:tc>
      </w:tr>
    </w:tbl>
    <w:p w:rsidR="00C441E5" w:rsidRDefault="00C441E5"/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977"/>
        <w:gridCol w:w="2268"/>
        <w:gridCol w:w="561"/>
        <w:gridCol w:w="1424"/>
        <w:gridCol w:w="474"/>
        <w:gridCol w:w="1640"/>
      </w:tblGrid>
      <w:tr w:rsidR="00C441E5">
        <w:tc>
          <w:tcPr>
            <w:tcW w:w="5806" w:type="dxa"/>
            <w:gridSpan w:val="3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2977" w:type="dxa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1" w:type="dxa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24" w:type="dxa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640" w:type="dxa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2977" w:type="dxa"/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A"/>
            </w:tcBorders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1" w:type="dxa"/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424" w:type="dxa"/>
            <w:tcBorders>
              <w:top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441E5" w:rsidRDefault="00C441E5">
      <w:pPr>
        <w:ind w:firstLine="142"/>
        <w:rPr>
          <w:rFonts w:ascii="TimesNewRomanPSMT" w:hAnsi="TimesNewRomanPSMT" w:cs="TimesNewRomanPSMT"/>
          <w:color w:val="000000"/>
        </w:rPr>
      </w:pPr>
    </w:p>
    <w:p w:rsidR="00C441E5" w:rsidRDefault="00C441E5">
      <w:pPr>
        <w:spacing w:line="240" w:lineRule="auto"/>
      </w:pPr>
      <w:r>
        <w:rPr>
          <w:rFonts w:ascii="TimesNewRomanPSMT" w:hAnsi="TimesNewRomanPSMT" w:cs="TimesNewRomanPSMT"/>
          <w:color w:val="000000"/>
        </w:rPr>
        <w:t>3. Информация о контейнерах:</w:t>
      </w:r>
    </w:p>
    <w:p w:rsidR="00C441E5" w:rsidRDefault="00C441E5">
      <w:pPr>
        <w:ind w:left="360"/>
      </w:pPr>
      <w:r>
        <w:rPr>
          <w:rFonts w:ascii="TimesNewRomanPSMT" w:hAnsi="TimesNewRomanPSMT" w:cs="TimesNewRomanPSMT"/>
          <w:color w:val="000000"/>
          <w:sz w:val="14"/>
        </w:rPr>
        <w:t xml:space="preserve">                (заполняется заявителем)</w:t>
      </w:r>
    </w:p>
    <w:p w:rsidR="00C441E5" w:rsidRDefault="00C441E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W w:w="0" w:type="auto"/>
        <w:tblInd w:w="-11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553"/>
        <w:gridCol w:w="2693"/>
        <w:gridCol w:w="2761"/>
        <w:gridCol w:w="2336"/>
      </w:tblGrid>
      <w:tr w:rsidR="00C441E5">
        <w:tc>
          <w:tcPr>
            <w:tcW w:w="155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441E5">
        <w:tc>
          <w:tcPr>
            <w:tcW w:w="155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155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Другое: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15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1" w:type="dxa"/>
            <w:tcBorders>
              <w:left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6" w:type="dxa"/>
            <w:tcBorders>
              <w:left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441E5" w:rsidRDefault="00C441E5">
      <w:pPr>
        <w:ind w:firstLine="142"/>
        <w:rPr>
          <w:rFonts w:ascii="TimesNewRomanPSMT" w:hAnsi="TimesNewRomanPSMT" w:cs="TimesNewRomanPSMT"/>
          <w:color w:val="000000"/>
        </w:rPr>
      </w:pPr>
    </w:p>
    <w:p w:rsidR="00C441E5" w:rsidRDefault="00C441E5">
      <w:pPr>
        <w:spacing w:line="240" w:lineRule="auto"/>
      </w:pPr>
      <w:r>
        <w:rPr>
          <w:rFonts w:ascii="TimesNewRomanPSMT" w:hAnsi="TimesNewRomanPSMT" w:cs="TimesNewRomanPSMT"/>
          <w:color w:val="000000"/>
        </w:rPr>
        <w:t>4. Наименование объекта:</w:t>
      </w:r>
    </w:p>
    <w:p w:rsidR="00C441E5" w:rsidRDefault="00C441E5">
      <w:pPr>
        <w:ind w:left="360"/>
      </w:pPr>
      <w:r>
        <w:rPr>
          <w:rFonts w:ascii="TimesNewRomanPSMT" w:hAnsi="TimesNewRomanPSMT" w:cs="TimesNewRomanPSMT"/>
          <w:color w:val="000000"/>
          <w:sz w:val="14"/>
        </w:rPr>
        <w:t xml:space="preserve">           (заполняется заявителем)</w:t>
      </w:r>
    </w:p>
    <w:p w:rsidR="00C441E5" w:rsidRDefault="00C441E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W w:w="0" w:type="auto"/>
        <w:tblInd w:w="-11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6"/>
        <w:gridCol w:w="4925"/>
        <w:gridCol w:w="2679"/>
        <w:gridCol w:w="1123"/>
      </w:tblGrid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rPr>
          <w:trHeight w:val="64"/>
        </w:trPr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 xml:space="preserve">Автомастерские, шиномонтажная мастерская, станция технического </w:t>
            </w:r>
            <w:r>
              <w:rPr>
                <w:rFonts w:ascii="TimesNewRomanPSMT" w:hAnsi="TimesNewRomanPSMT" w:cs="TimesNewRomanPSMT"/>
                <w:color w:val="000000"/>
              </w:rPr>
              <w:lastRenderedPageBreak/>
              <w:t>обслуживания</w:t>
            </w:r>
          </w:p>
        </w:tc>
        <w:tc>
          <w:tcPr>
            <w:tcW w:w="26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 xml:space="preserve">1 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3.2.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7.5.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441E5" w:rsidRDefault="00C441E5">
      <w:pPr>
        <w:ind w:firstLine="142"/>
        <w:rPr>
          <w:rFonts w:ascii="TimesNewRomanPSMT" w:hAnsi="TimesNewRomanPSMT" w:cs="TimesNewRomanPSMT"/>
          <w:color w:val="000000"/>
        </w:rPr>
      </w:pPr>
    </w:p>
    <w:p w:rsidR="00C441E5" w:rsidRDefault="00C441E5">
      <w:r>
        <w:rPr>
          <w:rFonts w:ascii="TimesNewRomanPSMT" w:hAnsi="TimesNewRomanPSMT" w:cs="TimesNewRomanPSMT"/>
          <w:color w:val="000000"/>
        </w:rPr>
        <w:t>5. Перечень отходов:</w:t>
      </w:r>
    </w:p>
    <w:p w:rsidR="00C441E5" w:rsidRDefault="00C441E5">
      <w:r>
        <w:rPr>
          <w:rFonts w:ascii="TimesNewRomanPSMT" w:hAnsi="TimesNewRomanPSMT" w:cs="TimesNewRomanPSMT"/>
          <w:color w:val="000000"/>
        </w:rPr>
        <w:t xml:space="preserve">     </w:t>
      </w:r>
      <w:r>
        <w:rPr>
          <w:rFonts w:ascii="TimesNewRomanPSMT" w:hAnsi="TimesNewRomanPSMT" w:cs="TimesNewRomanPSMT"/>
          <w:color w:val="000000"/>
          <w:sz w:val="14"/>
        </w:rPr>
        <w:t>(заполняется заявителем)</w:t>
      </w:r>
    </w:p>
    <w:p w:rsidR="00C441E5" w:rsidRDefault="00C441E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W w:w="0" w:type="auto"/>
        <w:tblInd w:w="-11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1"/>
        <w:gridCol w:w="3687"/>
        <w:gridCol w:w="1843"/>
        <w:gridCol w:w="2126"/>
        <w:gridCol w:w="1128"/>
      </w:tblGrid>
      <w:tr w:rsidR="00C441E5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441E5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441E5" w:rsidRDefault="00C441E5">
      <w:pPr>
        <w:ind w:firstLine="142"/>
        <w:rPr>
          <w:rFonts w:ascii="TimesNewRomanPSMT" w:hAnsi="TimesNewRomanPSMT" w:cs="TimesNewRomanPSMT"/>
          <w:color w:val="000000"/>
        </w:rPr>
      </w:pPr>
    </w:p>
    <w:p w:rsidR="00C441E5" w:rsidRDefault="00C441E5">
      <w:pPr>
        <w:ind w:firstLine="142"/>
      </w:pPr>
      <w:r>
        <w:rPr>
          <w:rFonts w:ascii="TimesNewRomanPSMT" w:hAnsi="TimesNewRomanPSMT" w:cs="TimesNewRomanPSMT"/>
          <w:color w:val="000000"/>
        </w:rPr>
        <w:t>6. Информация о графике вывоза:</w:t>
      </w:r>
    </w:p>
    <w:p w:rsidR="00C441E5" w:rsidRDefault="00C441E5">
      <w:r>
        <w:rPr>
          <w:rFonts w:ascii="TimesNewRomanPSMT" w:hAnsi="TimesNewRomanPSMT" w:cs="TimesNewRomanPSMT"/>
          <w:color w:val="000000"/>
          <w:sz w:val="14"/>
        </w:rPr>
        <w:t xml:space="preserve">      (отметить галочками необходимые дни недели для вывоза)</w:t>
      </w:r>
    </w:p>
    <w:p w:rsidR="00C441E5" w:rsidRDefault="00C441E5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W w:w="0" w:type="auto"/>
        <w:tblInd w:w="-11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113"/>
        <w:gridCol w:w="1276"/>
      </w:tblGrid>
      <w:tr w:rsidR="00C441E5">
        <w:tc>
          <w:tcPr>
            <w:tcW w:w="43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</w:tcPr>
          <w:p w:rsidR="00C441E5" w:rsidRDefault="00C441E5">
            <w:pPr>
              <w:spacing w:line="259" w:lineRule="auto"/>
              <w:ind w:firstLine="142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441E5"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59" w:lineRule="auto"/>
              <w:ind w:firstLine="142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59" w:lineRule="auto"/>
              <w:ind w:firstLine="142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59" w:lineRule="auto"/>
              <w:ind w:firstLine="142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59" w:lineRule="auto"/>
              <w:ind w:firstLine="142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59" w:lineRule="auto"/>
              <w:ind w:firstLine="142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59" w:lineRule="auto"/>
              <w:ind w:firstLine="142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59" w:lineRule="auto"/>
              <w:ind w:firstLine="142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441E5" w:rsidRDefault="00C441E5">
      <w:pPr>
        <w:ind w:firstLine="142"/>
        <w:rPr>
          <w:rFonts w:ascii="TimesNewRomanPSMT" w:hAnsi="TimesNewRomanPSMT" w:cs="TimesNewRomanPSMT"/>
          <w:color w:val="000000"/>
        </w:rPr>
      </w:pPr>
    </w:p>
    <w:p w:rsidR="00C441E5" w:rsidRDefault="00C441E5">
      <w:pPr>
        <w:shd w:val="clear" w:color="auto" w:fill="D99594"/>
        <w:jc w:val="center"/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ПРЕДПОЧИТАЕМЫЙ СПОСОБ ПОЛУЧЕНИЯ ПРОЕКТА ДОГОВОРА ОТМЕТИТЬ «</w:t>
      </w:r>
      <w:r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W w:w="0" w:type="auto"/>
        <w:tblInd w:w="-11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971"/>
        <w:gridCol w:w="284"/>
        <w:gridCol w:w="709"/>
        <w:gridCol w:w="5103"/>
        <w:gridCol w:w="278"/>
      </w:tblGrid>
      <w:tr w:rsidR="00C441E5">
        <w:tc>
          <w:tcPr>
            <w:tcW w:w="2971" w:type="dxa"/>
            <w:tcBorders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441E5" w:rsidRDefault="00C441E5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W w:w="0" w:type="auto"/>
        <w:tblInd w:w="-11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505"/>
        <w:gridCol w:w="568"/>
        <w:gridCol w:w="282"/>
      </w:tblGrid>
      <w:tr w:rsidR="00C441E5">
        <w:tc>
          <w:tcPr>
            <w:tcW w:w="9073" w:type="dxa"/>
            <w:gridSpan w:val="2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8505" w:type="dxa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441E5" w:rsidRDefault="00C441E5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345"/>
      </w:tblGrid>
      <w:tr w:rsidR="00C441E5">
        <w:tc>
          <w:tcPr>
            <w:tcW w:w="9345" w:type="dxa"/>
            <w:shd w:val="clear" w:color="auto" w:fill="D99594"/>
          </w:tcPr>
          <w:p w:rsidR="00C441E5" w:rsidRDefault="00C441E5">
            <w:pPr>
              <w:shd w:val="clear" w:color="auto" w:fill="D99594"/>
              <w:spacing w:line="240" w:lineRule="auto"/>
              <w:jc w:val="center"/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8. Комментарий (здесь Вы можете указать иную необходимую, по Вашему мнению, информацию):</w:t>
            </w:r>
          </w:p>
        </w:tc>
      </w:tr>
      <w:tr w:rsidR="00C441E5">
        <w:tc>
          <w:tcPr>
            <w:tcW w:w="9345" w:type="dxa"/>
            <w:tcBorders>
              <w:bottom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934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441E5" w:rsidRDefault="00C441E5">
      <w:pPr>
        <w:jc w:val="both"/>
        <w:rPr>
          <w:rFonts w:ascii="TimesNewRomanPSMT" w:hAnsi="TimesNewRomanPSMT" w:cs="TimesNewRomanPSMT"/>
          <w:color w:val="000000"/>
        </w:rPr>
      </w:pPr>
    </w:p>
    <w:p w:rsidR="00C441E5" w:rsidRDefault="00C441E5">
      <w:pPr>
        <w:spacing w:line="259" w:lineRule="auto"/>
        <w:jc w:val="both"/>
      </w:pPr>
      <w:r>
        <w:rPr>
          <w:rFonts w:ascii="TimesNewRomanPSMT" w:hAnsi="TimesNewRomanPSMT" w:cs="TimesNewRomanPSMT"/>
          <w:color w:val="000000"/>
          <w:sz w:val="18"/>
        </w:rPr>
        <w:lastRenderedPageBreak/>
        <w:t>Расчет размера платы за предоставление услуг по договору осуществляется в соответствии с нормативами, утвержденными постановлением Правительства РФ от 06.052011 № 354 «О предоставлении коммунальных услуг собственникам и пользователям помещений в многоквартирных домах и жилых домов»</w:t>
      </w:r>
    </w:p>
    <w:p w:rsidR="00C441E5" w:rsidRDefault="00C441E5">
      <w:pPr>
        <w:jc w:val="both"/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C441E5" w:rsidRDefault="00C441E5">
      <w:pPr>
        <w:jc w:val="both"/>
        <w:rPr>
          <w:rFonts w:ascii="TimesNewRomanPSMT" w:hAnsi="TimesNewRomanPSMT" w:cs="TimesNewRomanPSMT"/>
          <w:color w:val="000000"/>
        </w:rPr>
      </w:pPr>
    </w:p>
    <w:p w:rsidR="00C441E5" w:rsidRDefault="00C441E5">
      <w:pPr>
        <w:jc w:val="both"/>
      </w:pPr>
      <w:r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C441E5" w:rsidRDefault="00C441E5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W w:w="0" w:type="auto"/>
        <w:tblInd w:w="-11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360"/>
        <w:gridCol w:w="2317"/>
        <w:gridCol w:w="566"/>
        <w:gridCol w:w="4110"/>
      </w:tblGrid>
      <w:tr w:rsidR="00C441E5">
        <w:tc>
          <w:tcPr>
            <w:tcW w:w="2360" w:type="dxa"/>
          </w:tcPr>
          <w:p w:rsidR="00C441E5" w:rsidRDefault="00C441E5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7" w:type="dxa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6" w:type="dxa"/>
          </w:tcPr>
          <w:p w:rsidR="00C441E5" w:rsidRDefault="00C441E5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2360" w:type="dxa"/>
          </w:tcPr>
          <w:p w:rsidR="00C441E5" w:rsidRDefault="00C441E5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7" w:type="dxa"/>
            <w:tcBorders>
              <w:top w:val="single" w:sz="4" w:space="0" w:color="00000A"/>
            </w:tcBorders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6" w:type="dxa"/>
          </w:tcPr>
          <w:p w:rsidR="00C441E5" w:rsidRDefault="00C441E5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00000A"/>
            </w:tcBorders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C441E5">
        <w:tc>
          <w:tcPr>
            <w:tcW w:w="2360" w:type="dxa"/>
          </w:tcPr>
          <w:p w:rsidR="00C441E5" w:rsidRDefault="00C441E5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7" w:type="dxa"/>
          </w:tcPr>
          <w:p w:rsidR="00C441E5" w:rsidRDefault="00C441E5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6" w:type="dxa"/>
          </w:tcPr>
          <w:p w:rsidR="00C441E5" w:rsidRDefault="00C441E5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</w:tcPr>
          <w:p w:rsidR="00C441E5" w:rsidRDefault="00C441E5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C441E5">
        <w:tc>
          <w:tcPr>
            <w:tcW w:w="2360" w:type="dxa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7" w:type="dxa"/>
          </w:tcPr>
          <w:p w:rsidR="00C441E5" w:rsidRDefault="00C441E5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6" w:type="dxa"/>
          </w:tcPr>
          <w:p w:rsidR="00C441E5" w:rsidRDefault="00C441E5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</w:tcPr>
          <w:p w:rsidR="00C441E5" w:rsidRDefault="00C441E5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C441E5">
        <w:tc>
          <w:tcPr>
            <w:tcW w:w="93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59" w:lineRule="auto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C441E5" w:rsidRDefault="00C441E5">
            <w:pPr>
              <w:spacing w:line="259" w:lineRule="auto"/>
              <w:ind w:hanging="108"/>
            </w:pPr>
            <w:r>
              <w:rPr>
                <w:rFonts w:ascii="TimesNewRomanPSMT" w:hAnsi="TimesNewRomanPSMT" w:cs="TimesNewRomanPSMT"/>
                <w:color w:val="000000"/>
                <w:sz w:val="18"/>
              </w:rPr>
              <w:t xml:space="preserve">Отметка специалиста, осуществляющего </w:t>
            </w:r>
            <w:proofErr w:type="gramStart"/>
            <w:r>
              <w:rPr>
                <w:rFonts w:ascii="TimesNewRomanPSMT" w:hAnsi="TimesNewRomanPSMT" w:cs="TimesNewRomanPSMT"/>
                <w:color w:val="000000"/>
                <w:sz w:val="18"/>
              </w:rPr>
              <w:t>прем</w:t>
            </w:r>
            <w:proofErr w:type="gramEnd"/>
            <w:r>
              <w:rPr>
                <w:rFonts w:ascii="TimesNewRomanPSMT" w:hAnsi="TimesNewRomanPSMT" w:cs="TimesNewRomanPSMT"/>
                <w:color w:val="000000"/>
                <w:sz w:val="18"/>
              </w:rPr>
              <w:t xml:space="preserve"> заявки:</w:t>
            </w:r>
          </w:p>
          <w:p w:rsidR="00C441E5" w:rsidRDefault="00C441E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C441E5">
        <w:tc>
          <w:tcPr>
            <w:tcW w:w="93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C441E5" w:rsidRDefault="00C441E5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C441E5" w:rsidRDefault="00C441E5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C441E5" w:rsidRDefault="00C441E5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C441E5" w:rsidRDefault="00C441E5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C441E5" w:rsidRDefault="00C441E5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C441E5" w:rsidRDefault="00C441E5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C441E5" w:rsidRDefault="00C441E5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C441E5" w:rsidRDefault="00C441E5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D147B1" w:rsidRDefault="00D147B1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D147B1" w:rsidRDefault="00D147B1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D147B1" w:rsidRDefault="00D147B1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D147B1" w:rsidRDefault="00D147B1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D147B1" w:rsidRDefault="00D147B1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D147B1" w:rsidRDefault="00D147B1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D147B1" w:rsidRDefault="00D147B1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D147B1" w:rsidRDefault="00D147B1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D147B1" w:rsidRDefault="00D147B1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D147B1" w:rsidRDefault="00D147B1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D147B1" w:rsidRDefault="00D147B1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D147B1" w:rsidRDefault="00D147B1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D147B1" w:rsidRDefault="00D147B1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D147B1" w:rsidRDefault="00D147B1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D147B1" w:rsidRDefault="00D147B1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D147B1" w:rsidRDefault="00D147B1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D147B1" w:rsidRDefault="00D147B1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D147B1" w:rsidRDefault="00D147B1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D147B1" w:rsidRDefault="00D147B1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D147B1" w:rsidRDefault="00D147B1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D147B1" w:rsidRDefault="00D147B1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D147B1" w:rsidRDefault="00D147B1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D147B1" w:rsidRDefault="00D147B1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D147B1" w:rsidRDefault="00D147B1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D147B1" w:rsidRDefault="00D147B1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D147B1" w:rsidRDefault="00D147B1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D147B1" w:rsidRDefault="00D147B1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C441E5" w:rsidRDefault="00C441E5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C441E5" w:rsidRDefault="00C441E5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C441E5" w:rsidRDefault="00C441E5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C441E5" w:rsidRDefault="00C441E5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C441E5" w:rsidRDefault="00C441E5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C441E5" w:rsidRDefault="00C441E5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C441E5" w:rsidRDefault="00C441E5">
      <w:pPr>
        <w:jc w:val="right"/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 № 3</w:t>
      </w:r>
    </w:p>
    <w:p w:rsidR="00C441E5" w:rsidRDefault="00C441E5">
      <w:pPr>
        <w:tabs>
          <w:tab w:val="clear" w:pos="708"/>
        </w:tabs>
        <w:suppressAutoHyphens w:val="0"/>
        <w:spacing w:line="259" w:lineRule="auto"/>
        <w:jc w:val="right"/>
      </w:pPr>
      <w:r>
        <w:rPr>
          <w:rFonts w:ascii="Times New Roman" w:hAnsi="Times New Roman"/>
          <w:bCs/>
          <w:sz w:val="22"/>
          <w:szCs w:val="22"/>
        </w:rPr>
        <w:t>к Порядку</w:t>
      </w:r>
    </w:p>
    <w:p w:rsidR="00C441E5" w:rsidRDefault="00C441E5">
      <w:pPr>
        <w:tabs>
          <w:tab w:val="clear" w:pos="708"/>
        </w:tabs>
        <w:suppressAutoHyphens w:val="0"/>
        <w:spacing w:line="259" w:lineRule="auto"/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C441E5" w:rsidRDefault="00C441E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C441E5" w:rsidRDefault="00C441E5">
      <w:pPr>
        <w:tabs>
          <w:tab w:val="clear" w:pos="708"/>
        </w:tabs>
        <w:suppressAutoHyphens w:val="0"/>
        <w:spacing w:after="160" w:line="259" w:lineRule="auto"/>
        <w:jc w:val="center"/>
      </w:pPr>
      <w:r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W w:w="0" w:type="auto"/>
        <w:tblInd w:w="4852" w:type="dxa"/>
        <w:tblLayout w:type="fixed"/>
        <w:tblLook w:val="0000" w:firstRow="0" w:lastRow="0" w:firstColumn="0" w:lastColumn="0" w:noHBand="0" w:noVBand="0"/>
      </w:tblPr>
      <w:tblGrid>
        <w:gridCol w:w="572"/>
        <w:gridCol w:w="3815"/>
      </w:tblGrid>
      <w:tr w:rsidR="00C441E5">
        <w:tc>
          <w:tcPr>
            <w:tcW w:w="4387" w:type="dxa"/>
            <w:gridSpan w:val="2"/>
          </w:tcPr>
          <w:p w:rsidR="00C441E5" w:rsidRDefault="00C441E5">
            <w:pPr>
              <w:spacing w:line="240" w:lineRule="auto"/>
            </w:pPr>
            <w:r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441E5">
        <w:tc>
          <w:tcPr>
            <w:tcW w:w="4387" w:type="dxa"/>
            <w:gridSpan w:val="2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441E5">
        <w:tc>
          <w:tcPr>
            <w:tcW w:w="4387" w:type="dxa"/>
            <w:gridSpan w:val="2"/>
            <w:tcBorders>
              <w:top w:val="single" w:sz="4" w:space="0" w:color="00000A"/>
            </w:tcBorders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441E5">
        <w:tc>
          <w:tcPr>
            <w:tcW w:w="4387" w:type="dxa"/>
            <w:gridSpan w:val="2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441E5">
        <w:tc>
          <w:tcPr>
            <w:tcW w:w="4387" w:type="dxa"/>
            <w:gridSpan w:val="2"/>
            <w:tcBorders>
              <w:top w:val="single" w:sz="4" w:space="0" w:color="00000A"/>
            </w:tcBorders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441E5">
        <w:tc>
          <w:tcPr>
            <w:tcW w:w="572" w:type="dxa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5" w:type="dxa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441E5">
        <w:tc>
          <w:tcPr>
            <w:tcW w:w="4387" w:type="dxa"/>
            <w:gridSpan w:val="2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441E5" w:rsidRDefault="00C441E5">
      <w:pPr>
        <w:spacing w:line="240" w:lineRule="auto"/>
        <w:jc w:val="center"/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441E5" w:rsidRDefault="00C441E5">
      <w:pPr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248"/>
        <w:gridCol w:w="5096"/>
      </w:tblGrid>
      <w:tr w:rsidR="00C441E5">
        <w:tc>
          <w:tcPr>
            <w:tcW w:w="9344" w:type="dxa"/>
            <w:gridSpan w:val="2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1. Прошу Вас заключить договор на оказание услуг по обращению </w:t>
            </w:r>
            <w:proofErr w:type="gramStart"/>
            <w:r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  <w:proofErr w:type="gramEnd"/>
          </w:p>
        </w:tc>
      </w:tr>
      <w:tr w:rsidR="00C441E5">
        <w:tc>
          <w:tcPr>
            <w:tcW w:w="4248" w:type="dxa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6" w:type="dxa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441E5" w:rsidRDefault="00C441E5">
      <w:pPr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6946"/>
      </w:tblGrid>
      <w:tr w:rsidR="00C441E5">
        <w:tc>
          <w:tcPr>
            <w:tcW w:w="6946" w:type="dxa"/>
          </w:tcPr>
          <w:p w:rsidR="00C441E5" w:rsidRDefault="00C441E5">
            <w:pPr>
              <w:spacing w:line="240" w:lineRule="auto"/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 w:rsidR="00C441E5">
        <w:tc>
          <w:tcPr>
            <w:tcW w:w="6946" w:type="dxa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441E5" w:rsidRDefault="00C441E5">
      <w:pPr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050"/>
        <w:gridCol w:w="4182"/>
        <w:gridCol w:w="284"/>
        <w:gridCol w:w="2828"/>
      </w:tblGrid>
      <w:tr w:rsidR="00C441E5">
        <w:trPr>
          <w:trHeight w:val="116"/>
        </w:trPr>
        <w:tc>
          <w:tcPr>
            <w:tcW w:w="2050" w:type="dxa"/>
          </w:tcPr>
          <w:p w:rsidR="00C441E5" w:rsidRDefault="00C441E5">
            <w:pPr>
              <w:spacing w:line="240" w:lineRule="auto"/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</w:rPr>
            </w:pPr>
          </w:p>
        </w:tc>
        <w:tc>
          <w:tcPr>
            <w:tcW w:w="2828" w:type="dxa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</w:rPr>
            </w:pPr>
          </w:p>
        </w:tc>
      </w:tr>
      <w:tr w:rsidR="00C441E5">
        <w:tc>
          <w:tcPr>
            <w:tcW w:w="2050" w:type="dxa"/>
          </w:tcPr>
          <w:p w:rsidR="00C441E5" w:rsidRDefault="00C441E5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00000A"/>
            </w:tcBorders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441E5" w:rsidRDefault="00C441E5">
            <w:pPr>
              <w:spacing w:line="240" w:lineRule="auto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8" w:type="dxa"/>
            <w:tcBorders>
              <w:top w:val="single" w:sz="4" w:space="0" w:color="00000A"/>
            </w:tcBorders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441E5" w:rsidRDefault="00C441E5">
      <w:pPr>
        <w:spacing w:line="240" w:lineRule="auto"/>
        <w:rPr>
          <w:rFonts w:ascii="TimesNewRomanPSMT" w:hAnsi="TimesNewRomanPSMT" w:cs="TimesNewRomanPSMT"/>
          <w:color w:val="000000"/>
        </w:rPr>
      </w:pPr>
    </w:p>
    <w:p w:rsidR="00C441E5" w:rsidRDefault="00C441E5">
      <w:pPr>
        <w:spacing w:line="240" w:lineRule="auto"/>
        <w:ind w:firstLine="142"/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93"/>
        <w:gridCol w:w="849"/>
        <w:gridCol w:w="705"/>
        <w:gridCol w:w="1705"/>
        <w:gridCol w:w="278"/>
        <w:gridCol w:w="290"/>
        <w:gridCol w:w="1696"/>
        <w:gridCol w:w="288"/>
        <w:gridCol w:w="703"/>
        <w:gridCol w:w="284"/>
        <w:gridCol w:w="1553"/>
      </w:tblGrid>
      <w:tr w:rsidR="00C441E5">
        <w:tc>
          <w:tcPr>
            <w:tcW w:w="1842" w:type="dxa"/>
            <w:gridSpan w:val="2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2" w:type="dxa"/>
            <w:gridSpan w:val="4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0" w:type="dxa"/>
            <w:gridSpan w:val="3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993" w:type="dxa"/>
          </w:tcPr>
          <w:p w:rsidR="00C441E5" w:rsidRDefault="00C441E5">
            <w:pPr>
              <w:spacing w:line="240" w:lineRule="auto"/>
            </w:pP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Е</w:t>
            </w:r>
            <w:proofErr w:type="gramEnd"/>
            <w:r>
              <w:rPr>
                <w:rFonts w:ascii="TimesNewRomanPSMT" w:hAnsi="TimesNewRomanPSMT" w:cs="TimesNewRomanPSMT"/>
                <w:color w:val="000000"/>
              </w:rPr>
              <w:t>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1" w:type="dxa"/>
            <w:gridSpan w:val="10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4530" w:type="dxa"/>
            <w:gridSpan w:val="5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4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4530" w:type="dxa"/>
            <w:gridSpan w:val="5"/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A"/>
            </w:tcBorders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441E5" w:rsidRDefault="00C441E5">
            <w:pPr>
              <w:spacing w:line="240" w:lineRule="auto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00000A"/>
            </w:tcBorders>
          </w:tcPr>
          <w:p w:rsidR="00C441E5" w:rsidRDefault="00C441E5">
            <w:pPr>
              <w:spacing w:line="240" w:lineRule="auto"/>
              <w:jc w:val="center"/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441E5">
        <w:tc>
          <w:tcPr>
            <w:tcW w:w="2547" w:type="dxa"/>
            <w:gridSpan w:val="3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 xml:space="preserve">Договор заключить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с</w:t>
            </w:r>
            <w:proofErr w:type="gramEnd"/>
            <w:r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  <w:tc>
          <w:tcPr>
            <w:tcW w:w="6797" w:type="dxa"/>
            <w:gridSpan w:val="8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2547" w:type="dxa"/>
            <w:gridSpan w:val="3"/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6797" w:type="dxa"/>
            <w:gridSpan w:val="8"/>
            <w:tcBorders>
              <w:top w:val="single" w:sz="4" w:space="0" w:color="00000A"/>
            </w:tcBorders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441E5">
        <w:tc>
          <w:tcPr>
            <w:tcW w:w="9344" w:type="dxa"/>
            <w:gridSpan w:val="11"/>
            <w:shd w:val="clear" w:color="auto" w:fill="D99594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ДЛЯ ЮРИДИЧЕСКИХ ЛИЦ</w:t>
            </w:r>
          </w:p>
        </w:tc>
      </w:tr>
      <w:tr w:rsidR="00C441E5">
        <w:tc>
          <w:tcPr>
            <w:tcW w:w="993" w:type="dxa"/>
          </w:tcPr>
          <w:p w:rsidR="00C441E5" w:rsidRDefault="00C441E5">
            <w:pPr>
              <w:spacing w:line="240" w:lineRule="auto"/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7" w:type="dxa"/>
            <w:gridSpan w:val="5"/>
          </w:tcPr>
          <w:p w:rsidR="00C441E5" w:rsidRDefault="00C441E5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</w:tcPr>
          <w:p w:rsidR="00C441E5" w:rsidRDefault="00C441E5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8" w:type="dxa"/>
            <w:gridSpan w:val="4"/>
          </w:tcPr>
          <w:p w:rsidR="00C441E5" w:rsidRDefault="00C441E5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441E5">
        <w:tc>
          <w:tcPr>
            <w:tcW w:w="993" w:type="dxa"/>
          </w:tcPr>
          <w:p w:rsidR="00C441E5" w:rsidRDefault="00C441E5">
            <w:pPr>
              <w:spacing w:line="240" w:lineRule="auto"/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7" w:type="dxa"/>
            <w:gridSpan w:val="5"/>
          </w:tcPr>
          <w:p w:rsidR="00C441E5" w:rsidRDefault="00C441E5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</w:tcPr>
          <w:p w:rsidR="00C441E5" w:rsidRDefault="00C441E5">
            <w:pPr>
              <w:spacing w:line="240" w:lineRule="auto"/>
              <w:jc w:val="right"/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8" w:type="dxa"/>
            <w:gridSpan w:val="4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441E5">
        <w:tc>
          <w:tcPr>
            <w:tcW w:w="993" w:type="dxa"/>
          </w:tcPr>
          <w:p w:rsidR="00C441E5" w:rsidRDefault="00C441E5">
            <w:pPr>
              <w:spacing w:line="240" w:lineRule="auto"/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7" w:type="dxa"/>
            <w:gridSpan w:val="5"/>
          </w:tcPr>
          <w:p w:rsidR="00C441E5" w:rsidRDefault="00C441E5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</w:tcPr>
          <w:p w:rsidR="00C441E5" w:rsidRDefault="00C441E5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8" w:type="dxa"/>
            <w:gridSpan w:val="4"/>
            <w:tcBorders>
              <w:top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441E5" w:rsidRDefault="00C441E5">
      <w:pPr>
        <w:spacing w:line="240" w:lineRule="auto"/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756"/>
        <w:gridCol w:w="799"/>
        <w:gridCol w:w="1559"/>
        <w:gridCol w:w="921"/>
        <w:gridCol w:w="2194"/>
        <w:gridCol w:w="474"/>
        <w:gridCol w:w="2641"/>
      </w:tblGrid>
      <w:tr w:rsidR="00C441E5">
        <w:tc>
          <w:tcPr>
            <w:tcW w:w="756" w:type="dxa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1" w:type="dxa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</w:pPr>
          </w:p>
        </w:tc>
      </w:tr>
      <w:tr w:rsidR="00C441E5">
        <w:tc>
          <w:tcPr>
            <w:tcW w:w="1555" w:type="dxa"/>
            <w:gridSpan w:val="2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89" w:type="dxa"/>
            <w:gridSpan w:val="5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</w:pPr>
          </w:p>
        </w:tc>
      </w:tr>
    </w:tbl>
    <w:p w:rsidR="00C441E5" w:rsidRDefault="00C441E5">
      <w:pPr>
        <w:spacing w:line="240" w:lineRule="auto"/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688"/>
        <w:gridCol w:w="3402"/>
        <w:gridCol w:w="708"/>
        <w:gridCol w:w="2546"/>
      </w:tblGrid>
      <w:tr w:rsidR="00C441E5">
        <w:tc>
          <w:tcPr>
            <w:tcW w:w="2688" w:type="dxa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Юридический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</w:pPr>
          </w:p>
        </w:tc>
      </w:tr>
      <w:tr w:rsidR="00C441E5">
        <w:tc>
          <w:tcPr>
            <w:tcW w:w="2688" w:type="dxa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</w:pPr>
          </w:p>
        </w:tc>
      </w:tr>
      <w:tr w:rsidR="00C441E5">
        <w:tc>
          <w:tcPr>
            <w:tcW w:w="2688" w:type="dxa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Почтовый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</w:pPr>
          </w:p>
        </w:tc>
      </w:tr>
      <w:tr w:rsidR="00C441E5">
        <w:tc>
          <w:tcPr>
            <w:tcW w:w="2688" w:type="dxa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банка</w:t>
            </w:r>
          </w:p>
        </w:tc>
        <w:tc>
          <w:tcPr>
            <w:tcW w:w="3402" w:type="dxa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</w:pPr>
          </w:p>
        </w:tc>
        <w:tc>
          <w:tcPr>
            <w:tcW w:w="708" w:type="dxa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БИК</w:t>
            </w:r>
          </w:p>
        </w:tc>
        <w:tc>
          <w:tcPr>
            <w:tcW w:w="2546" w:type="dxa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</w:pPr>
          </w:p>
        </w:tc>
      </w:tr>
    </w:tbl>
    <w:p w:rsidR="00C441E5" w:rsidRDefault="00C441E5">
      <w:pPr>
        <w:spacing w:line="240" w:lineRule="auto"/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984"/>
        <w:gridCol w:w="7360"/>
      </w:tblGrid>
      <w:tr w:rsidR="00C441E5">
        <w:tc>
          <w:tcPr>
            <w:tcW w:w="1984" w:type="dxa"/>
          </w:tcPr>
          <w:p w:rsidR="00C441E5" w:rsidRDefault="00C441E5">
            <w:pPr>
              <w:spacing w:line="240" w:lineRule="auto"/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Расчётн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</w:pPr>
          </w:p>
        </w:tc>
      </w:tr>
      <w:tr w:rsidR="00C441E5">
        <w:tc>
          <w:tcPr>
            <w:tcW w:w="1984" w:type="dxa"/>
          </w:tcPr>
          <w:p w:rsidR="00C441E5" w:rsidRDefault="00C441E5">
            <w:pPr>
              <w:spacing w:line="240" w:lineRule="auto"/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Корресп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top w:val="single" w:sz="4" w:space="0" w:color="00000A"/>
              <w:bottom w:val="single" w:sz="4" w:space="0" w:color="00000A"/>
            </w:tcBorders>
          </w:tcPr>
          <w:p w:rsidR="00C441E5" w:rsidRDefault="00C441E5">
            <w:pPr>
              <w:spacing w:line="240" w:lineRule="auto"/>
            </w:pPr>
          </w:p>
        </w:tc>
      </w:tr>
    </w:tbl>
    <w:p w:rsidR="00C441E5" w:rsidRDefault="00C441E5">
      <w:pPr>
        <w:spacing w:line="240" w:lineRule="auto"/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3680"/>
        <w:gridCol w:w="1951"/>
        <w:gridCol w:w="175"/>
        <w:gridCol w:w="285"/>
        <w:gridCol w:w="1416"/>
        <w:gridCol w:w="568"/>
        <w:gridCol w:w="1269"/>
      </w:tblGrid>
      <w:tr w:rsidR="00C441E5">
        <w:tc>
          <w:tcPr>
            <w:tcW w:w="5806" w:type="dxa"/>
            <w:gridSpan w:val="3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3680" w:type="dxa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юр. лица</w:t>
            </w:r>
          </w:p>
        </w:tc>
        <w:tc>
          <w:tcPr>
            <w:tcW w:w="1951" w:type="dxa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60" w:type="dxa"/>
            <w:gridSpan w:val="2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16" w:type="dxa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269" w:type="dxa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441E5" w:rsidRDefault="00C441E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441E5" w:rsidRDefault="00C441E5">
      <w:pPr>
        <w:tabs>
          <w:tab w:val="clear" w:pos="708"/>
        </w:tabs>
        <w:suppressAutoHyphens w:val="0"/>
        <w:spacing w:line="240" w:lineRule="auto"/>
      </w:pPr>
      <w:r>
        <w:rPr>
          <w:rFonts w:ascii="TimesNewRomanPSMT" w:hAnsi="TimesNewRomanPSMT" w:cs="TimesNewRomanPSMT"/>
          <w:color w:val="000000"/>
        </w:rPr>
        <w:lastRenderedPageBreak/>
        <w:t>3. Информация о контейнерах:</w:t>
      </w:r>
    </w:p>
    <w:p w:rsidR="00C441E5" w:rsidRDefault="00C441E5">
      <w:pPr>
        <w:ind w:left="360"/>
      </w:pPr>
      <w:r>
        <w:rPr>
          <w:rFonts w:ascii="TimesNewRomanPSMT" w:hAnsi="TimesNewRomanPSMT" w:cs="TimesNewRomanPSMT"/>
          <w:color w:val="000000"/>
          <w:sz w:val="14"/>
        </w:rPr>
        <w:t xml:space="preserve">             (заполняется заявителем)</w:t>
      </w:r>
    </w:p>
    <w:p w:rsidR="00C441E5" w:rsidRDefault="00C441E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W w:w="0" w:type="auto"/>
        <w:tblInd w:w="-11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553"/>
        <w:gridCol w:w="2693"/>
        <w:gridCol w:w="2761"/>
        <w:gridCol w:w="2336"/>
      </w:tblGrid>
      <w:tr w:rsidR="00C441E5">
        <w:tc>
          <w:tcPr>
            <w:tcW w:w="155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441E5">
        <w:tc>
          <w:tcPr>
            <w:tcW w:w="155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155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Другое: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15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1" w:type="dxa"/>
            <w:tcBorders>
              <w:left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6" w:type="dxa"/>
            <w:tcBorders>
              <w:left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441E5" w:rsidRDefault="00C441E5">
      <w:pPr>
        <w:ind w:firstLine="142"/>
        <w:rPr>
          <w:rFonts w:ascii="TimesNewRomanPSMT" w:hAnsi="TimesNewRomanPSMT" w:cs="TimesNewRomanPSMT"/>
          <w:color w:val="000000"/>
        </w:rPr>
      </w:pPr>
    </w:p>
    <w:p w:rsidR="00C441E5" w:rsidRDefault="00C441E5">
      <w:r>
        <w:rPr>
          <w:rFonts w:ascii="TimesNewRomanPSMT" w:hAnsi="TimesNewRomanPSMT" w:cs="TimesNewRomanPSMT"/>
          <w:color w:val="000000"/>
        </w:rPr>
        <w:t>4. Наименование объекта:</w:t>
      </w:r>
    </w:p>
    <w:p w:rsidR="00C441E5" w:rsidRDefault="00C441E5">
      <w:pPr>
        <w:ind w:left="360"/>
      </w:pPr>
      <w:r>
        <w:rPr>
          <w:rFonts w:ascii="TimesNewRomanPSMT" w:hAnsi="TimesNewRomanPSMT" w:cs="TimesNewRomanPSMT"/>
          <w:color w:val="000000"/>
          <w:sz w:val="14"/>
        </w:rPr>
        <w:t xml:space="preserve">      (заполняется заявителем)</w:t>
      </w:r>
    </w:p>
    <w:p w:rsidR="00C441E5" w:rsidRDefault="00C441E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W w:w="0" w:type="auto"/>
        <w:tblInd w:w="-11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6"/>
        <w:gridCol w:w="4925"/>
        <w:gridCol w:w="2679"/>
        <w:gridCol w:w="1123"/>
      </w:tblGrid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rPr>
          <w:trHeight w:val="64"/>
        </w:trPr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3.4</w:t>
            </w:r>
            <w:r>
              <w:rPr>
                <w:rFonts w:ascii="TimesNewRomanPSMT" w:hAnsi="TimesNewRomanPSMT" w:cs="TimesNewRomanPSMT"/>
                <w:color w:val="000000"/>
              </w:rPr>
              <w:lastRenderedPageBreak/>
              <w:t>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Гаражи, парковки закрытого типа</w:t>
            </w:r>
          </w:p>
        </w:tc>
        <w:tc>
          <w:tcPr>
            <w:tcW w:w="26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3.5.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7.8.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441E5" w:rsidRDefault="00C441E5">
      <w:pPr>
        <w:ind w:firstLine="142"/>
        <w:rPr>
          <w:rFonts w:ascii="TimesNewRomanPSMT" w:hAnsi="TimesNewRomanPSMT" w:cs="TimesNewRomanPSMT"/>
          <w:color w:val="000000"/>
        </w:rPr>
      </w:pPr>
    </w:p>
    <w:p w:rsidR="00C441E5" w:rsidRDefault="00C441E5">
      <w:r>
        <w:rPr>
          <w:rFonts w:ascii="TimesNewRomanPSMT" w:hAnsi="TimesNewRomanPSMT" w:cs="TimesNewRomanPSMT"/>
          <w:color w:val="000000"/>
        </w:rPr>
        <w:t>5. Перечень отходов:</w:t>
      </w:r>
    </w:p>
    <w:p w:rsidR="00C441E5" w:rsidRDefault="00C441E5">
      <w:pPr>
        <w:ind w:firstLine="142"/>
      </w:pPr>
      <w:r>
        <w:rPr>
          <w:rFonts w:ascii="TimesNewRomanPSMT" w:hAnsi="TimesNewRomanPSMT" w:cs="TimesNewRomanPSMT"/>
          <w:color w:val="000000"/>
          <w:sz w:val="14"/>
        </w:rPr>
        <w:t xml:space="preserve">    (заполняется заявителем)</w:t>
      </w:r>
    </w:p>
    <w:p w:rsidR="00C441E5" w:rsidRDefault="00C441E5">
      <w:pPr>
        <w:ind w:firstLine="142"/>
        <w:rPr>
          <w:rFonts w:ascii="TimesNewRomanPSMT" w:hAnsi="TimesNewRomanPSMT" w:cs="TimesNewRomanPSMT"/>
          <w:color w:val="000000"/>
          <w:sz w:val="12"/>
        </w:rPr>
      </w:pPr>
    </w:p>
    <w:tbl>
      <w:tblPr>
        <w:tblW w:w="0" w:type="auto"/>
        <w:tblInd w:w="-11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1"/>
        <w:gridCol w:w="3687"/>
        <w:gridCol w:w="1843"/>
        <w:gridCol w:w="2126"/>
        <w:gridCol w:w="1128"/>
      </w:tblGrid>
      <w:tr w:rsidR="00C441E5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441E5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441E5" w:rsidRDefault="00C441E5">
      <w:pPr>
        <w:rPr>
          <w:rFonts w:ascii="TimesNewRomanPSMT" w:hAnsi="TimesNewRomanPSMT" w:cs="TimesNewRomanPSMT"/>
          <w:color w:val="000000"/>
        </w:rPr>
      </w:pPr>
    </w:p>
    <w:p w:rsidR="00C441E5" w:rsidRDefault="00C441E5">
      <w:r>
        <w:rPr>
          <w:rFonts w:ascii="TimesNewRomanPSMT" w:hAnsi="TimesNewRomanPSMT" w:cs="TimesNewRomanPSMT"/>
          <w:color w:val="000000"/>
        </w:rPr>
        <w:t>6. Информация о графике вывоза:</w:t>
      </w:r>
    </w:p>
    <w:p w:rsidR="00C441E5" w:rsidRDefault="00C441E5">
      <w:r>
        <w:rPr>
          <w:rFonts w:ascii="TimesNewRomanPSMT" w:hAnsi="TimesNewRomanPSMT" w:cs="TimesNewRomanPSMT"/>
          <w:color w:val="000000"/>
          <w:sz w:val="14"/>
        </w:rPr>
        <w:t>(отметить галочками необходимые дни недели для вывоза)</w:t>
      </w:r>
    </w:p>
    <w:p w:rsidR="00C441E5" w:rsidRDefault="00C441E5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W w:w="0" w:type="auto"/>
        <w:tblInd w:w="-11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113"/>
        <w:gridCol w:w="1276"/>
      </w:tblGrid>
      <w:tr w:rsidR="00C441E5">
        <w:tc>
          <w:tcPr>
            <w:tcW w:w="43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</w:tcPr>
          <w:p w:rsidR="00C441E5" w:rsidRDefault="00C441E5">
            <w:pPr>
              <w:spacing w:line="259" w:lineRule="auto"/>
              <w:ind w:firstLine="142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441E5"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59" w:lineRule="auto"/>
              <w:ind w:firstLine="142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59" w:lineRule="auto"/>
              <w:ind w:firstLine="142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59" w:lineRule="auto"/>
              <w:ind w:firstLine="142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59" w:lineRule="auto"/>
              <w:ind w:firstLine="142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59" w:lineRule="auto"/>
              <w:ind w:firstLine="142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59" w:lineRule="auto"/>
              <w:ind w:firstLine="142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59" w:lineRule="auto"/>
              <w:ind w:firstLine="142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441E5" w:rsidRDefault="00C441E5">
      <w:pPr>
        <w:ind w:firstLine="142"/>
        <w:rPr>
          <w:rFonts w:ascii="TimesNewRomanPSMT" w:hAnsi="TimesNewRomanPSMT" w:cs="TimesNewRomanPSMT"/>
          <w:color w:val="000000"/>
        </w:rPr>
      </w:pPr>
    </w:p>
    <w:p w:rsidR="00C441E5" w:rsidRDefault="00C441E5">
      <w:pPr>
        <w:shd w:val="clear" w:color="auto" w:fill="D99594"/>
        <w:jc w:val="center"/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ПРЕДПОЧИТАЕМЫЙ СПОСОБ ПОЛУЧЕНИЯ ПРОЕКТА ДОГОВОРА ОТМЕТИТЬ «</w:t>
      </w:r>
      <w:r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W w:w="0" w:type="auto"/>
        <w:tblInd w:w="-11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971"/>
        <w:gridCol w:w="284"/>
        <w:gridCol w:w="709"/>
        <w:gridCol w:w="5103"/>
        <w:gridCol w:w="278"/>
      </w:tblGrid>
      <w:tr w:rsidR="00C441E5">
        <w:tc>
          <w:tcPr>
            <w:tcW w:w="2971" w:type="dxa"/>
            <w:tcBorders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right w:val="single" w:sz="4" w:space="0" w:color="00000A"/>
            </w:tcBorders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441E5" w:rsidRDefault="00C441E5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W w:w="0" w:type="auto"/>
        <w:tblInd w:w="-11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505"/>
        <w:gridCol w:w="568"/>
        <w:gridCol w:w="282"/>
      </w:tblGrid>
      <w:tr w:rsidR="00C441E5">
        <w:tc>
          <w:tcPr>
            <w:tcW w:w="9073" w:type="dxa"/>
            <w:gridSpan w:val="2"/>
          </w:tcPr>
          <w:p w:rsidR="00C441E5" w:rsidRDefault="00C441E5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8505" w:type="dxa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441E5" w:rsidRDefault="00C441E5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345"/>
      </w:tblGrid>
      <w:tr w:rsidR="00C441E5">
        <w:tc>
          <w:tcPr>
            <w:tcW w:w="9345" w:type="dxa"/>
            <w:shd w:val="clear" w:color="auto" w:fill="D99594"/>
          </w:tcPr>
          <w:p w:rsidR="00C441E5" w:rsidRDefault="00C441E5">
            <w:pPr>
              <w:shd w:val="clear" w:color="auto" w:fill="D99594"/>
              <w:spacing w:line="240" w:lineRule="auto"/>
              <w:jc w:val="center"/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8. Комментарий (здесь Вы можете указать иную необходимую, по Вашему мнению, информацию):</w:t>
            </w:r>
          </w:p>
        </w:tc>
      </w:tr>
      <w:tr w:rsidR="00C441E5">
        <w:tc>
          <w:tcPr>
            <w:tcW w:w="9345" w:type="dxa"/>
            <w:tcBorders>
              <w:bottom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934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441E5" w:rsidRDefault="00C441E5">
      <w:pPr>
        <w:jc w:val="both"/>
        <w:rPr>
          <w:rFonts w:ascii="TimesNewRomanPSMT" w:hAnsi="TimesNewRomanPSMT" w:cs="TimesNewRomanPSMT"/>
          <w:color w:val="000000"/>
        </w:rPr>
      </w:pPr>
    </w:p>
    <w:p w:rsidR="00C441E5" w:rsidRDefault="00C441E5">
      <w:pPr>
        <w:spacing w:line="259" w:lineRule="auto"/>
        <w:jc w:val="both"/>
      </w:pPr>
      <w:r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Правительства РФ от 06.052011 № 354 «О предоставлении коммунальных услуг собственникам и пользователям помещений в многоквартирных домах и жилых домов».</w:t>
      </w:r>
    </w:p>
    <w:p w:rsidR="00C441E5" w:rsidRDefault="00C441E5">
      <w:pPr>
        <w:spacing w:line="259" w:lineRule="auto"/>
        <w:jc w:val="both"/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C441E5" w:rsidRDefault="00C441E5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</w:p>
    <w:p w:rsidR="00C441E5" w:rsidRDefault="00C441E5">
      <w:pPr>
        <w:jc w:val="both"/>
      </w:pPr>
      <w:r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C441E5" w:rsidRDefault="00C441E5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W w:w="0" w:type="auto"/>
        <w:tblInd w:w="-11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360"/>
        <w:gridCol w:w="2317"/>
        <w:gridCol w:w="566"/>
        <w:gridCol w:w="4110"/>
      </w:tblGrid>
      <w:tr w:rsidR="00C441E5">
        <w:tc>
          <w:tcPr>
            <w:tcW w:w="2360" w:type="dxa"/>
          </w:tcPr>
          <w:p w:rsidR="00C441E5" w:rsidRDefault="00C441E5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7" w:type="dxa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6" w:type="dxa"/>
          </w:tcPr>
          <w:p w:rsidR="00C441E5" w:rsidRDefault="00C441E5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tcBorders>
              <w:bottom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441E5">
        <w:tc>
          <w:tcPr>
            <w:tcW w:w="2360" w:type="dxa"/>
          </w:tcPr>
          <w:p w:rsidR="00C441E5" w:rsidRDefault="00C441E5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7" w:type="dxa"/>
            <w:tcBorders>
              <w:top w:val="single" w:sz="4" w:space="0" w:color="00000A"/>
            </w:tcBorders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6" w:type="dxa"/>
          </w:tcPr>
          <w:p w:rsidR="00C441E5" w:rsidRDefault="00C441E5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00000A"/>
            </w:tcBorders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C441E5">
        <w:tc>
          <w:tcPr>
            <w:tcW w:w="2360" w:type="dxa"/>
          </w:tcPr>
          <w:p w:rsidR="00C441E5" w:rsidRDefault="00C441E5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7" w:type="dxa"/>
          </w:tcPr>
          <w:p w:rsidR="00C441E5" w:rsidRDefault="00C441E5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6" w:type="dxa"/>
          </w:tcPr>
          <w:p w:rsidR="00C441E5" w:rsidRDefault="00C441E5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</w:tcPr>
          <w:p w:rsidR="00C441E5" w:rsidRDefault="00C441E5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C441E5">
        <w:tc>
          <w:tcPr>
            <w:tcW w:w="2360" w:type="dxa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7" w:type="dxa"/>
          </w:tcPr>
          <w:p w:rsidR="00C441E5" w:rsidRDefault="00C441E5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6" w:type="dxa"/>
          </w:tcPr>
          <w:p w:rsidR="00C441E5" w:rsidRDefault="00C441E5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</w:tcPr>
          <w:p w:rsidR="00C441E5" w:rsidRDefault="00C441E5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</w:tbl>
    <w:p w:rsidR="00C441E5" w:rsidRDefault="00C441E5">
      <w:pPr>
        <w:jc w:val="both"/>
        <w:rPr>
          <w:rFonts w:ascii="TimesNewRomanPSMT" w:hAnsi="TimesNewRomanPSMT" w:cs="TimesNewRomanPSMT"/>
          <w:color w:val="000000"/>
        </w:rPr>
      </w:pPr>
    </w:p>
    <w:p w:rsidR="00C441E5" w:rsidRDefault="00C441E5"/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345"/>
      </w:tblGrid>
      <w:tr w:rsidR="00C441E5">
        <w:tc>
          <w:tcPr>
            <w:tcW w:w="9345" w:type="dxa"/>
            <w:tcBorders>
              <w:bottom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C441E5" w:rsidRDefault="00C441E5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C441E5" w:rsidRDefault="00C441E5">
            <w:pPr>
              <w:spacing w:line="259" w:lineRule="auto"/>
              <w:ind w:hanging="108"/>
            </w:pPr>
            <w:r>
              <w:rPr>
                <w:rFonts w:ascii="TimesNewRomanPSMT" w:hAnsi="TimesNewRomanPSMT" w:cs="TimesNewRomanPSMT"/>
                <w:color w:val="000000"/>
                <w:sz w:val="18"/>
              </w:rPr>
              <w:t xml:space="preserve">Отметка специалиста, осуществляющего </w:t>
            </w:r>
            <w:proofErr w:type="gramStart"/>
            <w:r>
              <w:rPr>
                <w:rFonts w:ascii="TimesNewRomanPSMT" w:hAnsi="TimesNewRomanPSMT" w:cs="TimesNewRomanPSMT"/>
                <w:color w:val="000000"/>
                <w:sz w:val="18"/>
              </w:rPr>
              <w:t>прем</w:t>
            </w:r>
            <w:proofErr w:type="gramEnd"/>
            <w:r>
              <w:rPr>
                <w:rFonts w:ascii="TimesNewRomanPSMT" w:hAnsi="TimesNewRomanPSMT" w:cs="TimesNewRomanPSMT"/>
                <w:color w:val="000000"/>
                <w:sz w:val="18"/>
              </w:rPr>
              <w:t xml:space="preserve"> заявки:</w:t>
            </w:r>
          </w:p>
          <w:p w:rsidR="00C441E5" w:rsidRDefault="00C441E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C441E5">
        <w:tc>
          <w:tcPr>
            <w:tcW w:w="934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C441E5" w:rsidRDefault="00C441E5">
            <w:pPr>
              <w:spacing w:line="240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C441E5" w:rsidRDefault="00C441E5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16"/>
          <w:szCs w:val="22"/>
        </w:rPr>
      </w:pPr>
    </w:p>
    <w:p w:rsidR="00C441E5" w:rsidRDefault="00C441E5">
      <w:pPr>
        <w:pageBreakBefore/>
        <w:jc w:val="right"/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 № 4</w:t>
      </w:r>
    </w:p>
    <w:p w:rsidR="00C441E5" w:rsidRDefault="00C441E5">
      <w:pPr>
        <w:tabs>
          <w:tab w:val="clear" w:pos="708"/>
        </w:tabs>
        <w:suppressAutoHyphens w:val="0"/>
        <w:spacing w:after="160" w:line="259" w:lineRule="auto"/>
        <w:jc w:val="right"/>
      </w:pPr>
      <w:r>
        <w:rPr>
          <w:rFonts w:ascii="Times New Roman" w:hAnsi="Times New Roman"/>
          <w:bCs/>
          <w:sz w:val="22"/>
          <w:szCs w:val="22"/>
        </w:rPr>
        <w:t>к Порядку</w:t>
      </w:r>
    </w:p>
    <w:p w:rsidR="00C441E5" w:rsidRDefault="00C441E5">
      <w:pPr>
        <w:tabs>
          <w:tab w:val="clear" w:pos="708"/>
        </w:tabs>
        <w:suppressAutoHyphens w:val="0"/>
        <w:spacing w:line="259" w:lineRule="auto"/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C441E5" w:rsidRDefault="00C441E5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C441E5" w:rsidRDefault="00C441E5">
      <w:pPr>
        <w:jc w:val="center"/>
      </w:pPr>
      <w:r>
        <w:rPr>
          <w:rFonts w:ascii="Times New Roman" w:hAnsi="Times New Roman" w:cs="Times New Roman"/>
          <w:b/>
          <w:szCs w:val="22"/>
        </w:rPr>
        <w:t>Заявление о перерасчете по лицевому счету</w:t>
      </w:r>
    </w:p>
    <w:p w:rsidR="00C441E5" w:rsidRDefault="00C441E5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441E5" w:rsidRDefault="00C441E5">
      <w:pPr>
        <w:tabs>
          <w:tab w:val="clear" w:pos="708"/>
        </w:tabs>
        <w:suppressAutoHyphens w:val="0"/>
        <w:spacing w:line="240" w:lineRule="auto"/>
        <w:ind w:firstLine="3544"/>
      </w:pPr>
      <w:r>
        <w:rPr>
          <w:rFonts w:ascii="Times New Roman" w:hAnsi="Times New Roman" w:cs="Times New Roman"/>
          <w:sz w:val="22"/>
          <w:szCs w:val="22"/>
        </w:rPr>
        <w:t xml:space="preserve">Директору </w:t>
      </w:r>
    </w:p>
    <w:p w:rsidR="00C441E5" w:rsidRDefault="00C441E5">
      <w:pPr>
        <w:tabs>
          <w:tab w:val="clear" w:pos="708"/>
          <w:tab w:val="left" w:pos="4678"/>
        </w:tabs>
        <w:suppressAutoHyphens w:val="0"/>
        <w:spacing w:line="240" w:lineRule="auto"/>
        <w:ind w:firstLine="3544"/>
      </w:pPr>
      <w:r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C441E5" w:rsidRDefault="00C441E5">
      <w:pPr>
        <w:tabs>
          <w:tab w:val="clear" w:pos="708"/>
        </w:tabs>
        <w:suppressAutoHyphens w:val="0"/>
        <w:spacing w:line="240" w:lineRule="auto"/>
        <w:ind w:firstLine="3544"/>
      </w:pPr>
      <w:r>
        <w:rPr>
          <w:rFonts w:ascii="Times New Roman" w:hAnsi="Times New Roman" w:cs="Times New Roman"/>
          <w:sz w:val="22"/>
          <w:szCs w:val="22"/>
        </w:rPr>
        <w:t xml:space="preserve">   (наименование организации)</w:t>
      </w:r>
    </w:p>
    <w:p w:rsidR="00C441E5" w:rsidRDefault="00C441E5">
      <w:pPr>
        <w:tabs>
          <w:tab w:val="clear" w:pos="708"/>
        </w:tabs>
        <w:suppressAutoHyphens w:val="0"/>
        <w:spacing w:line="240" w:lineRule="auto"/>
        <w:ind w:firstLine="3544"/>
      </w:pPr>
      <w:r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C441E5" w:rsidRDefault="00C441E5">
      <w:pPr>
        <w:tabs>
          <w:tab w:val="clear" w:pos="708"/>
        </w:tabs>
        <w:suppressAutoHyphens w:val="0"/>
        <w:spacing w:line="240" w:lineRule="auto"/>
        <w:ind w:firstLine="3544"/>
      </w:pPr>
      <w:r>
        <w:rPr>
          <w:rFonts w:ascii="Times New Roman" w:hAnsi="Times New Roman" w:cs="Times New Roman"/>
          <w:sz w:val="22"/>
          <w:szCs w:val="22"/>
        </w:rPr>
        <w:t xml:space="preserve">                       (ФИО)</w:t>
      </w:r>
    </w:p>
    <w:p w:rsidR="00C441E5" w:rsidRDefault="00C441E5">
      <w:pPr>
        <w:tabs>
          <w:tab w:val="clear" w:pos="708"/>
        </w:tabs>
        <w:suppressAutoHyphens w:val="0"/>
        <w:spacing w:line="240" w:lineRule="auto"/>
        <w:ind w:firstLine="3402"/>
        <w:jc w:val="center"/>
      </w:pPr>
      <w:r>
        <w:rPr>
          <w:rFonts w:ascii="Times New Roman" w:hAnsi="Times New Roman" w:cs="Times New Roman"/>
          <w:sz w:val="22"/>
          <w:szCs w:val="22"/>
        </w:rPr>
        <w:t>от___________________________________________________</w:t>
      </w:r>
    </w:p>
    <w:p w:rsidR="00C441E5" w:rsidRDefault="00C441E5">
      <w:pPr>
        <w:tabs>
          <w:tab w:val="clear" w:pos="708"/>
        </w:tabs>
        <w:suppressAutoHyphens w:val="0"/>
        <w:spacing w:line="240" w:lineRule="auto"/>
        <w:ind w:firstLine="3402"/>
        <w:jc w:val="center"/>
      </w:pPr>
      <w:r>
        <w:rPr>
          <w:rFonts w:ascii="Times New Roman" w:hAnsi="Times New Roman" w:cs="Times New Roman"/>
          <w:sz w:val="22"/>
          <w:szCs w:val="22"/>
        </w:rPr>
        <w:t>(ФИО)</w:t>
      </w:r>
    </w:p>
    <w:p w:rsidR="00C441E5" w:rsidRDefault="00C441E5">
      <w:pPr>
        <w:tabs>
          <w:tab w:val="clear" w:pos="708"/>
        </w:tabs>
        <w:suppressAutoHyphens w:val="0"/>
        <w:spacing w:line="240" w:lineRule="auto"/>
        <w:ind w:firstLine="3402"/>
        <w:jc w:val="center"/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</w:p>
    <w:p w:rsidR="00C441E5" w:rsidRDefault="00C441E5">
      <w:pPr>
        <w:tabs>
          <w:tab w:val="clear" w:pos="708"/>
        </w:tabs>
        <w:suppressAutoHyphens w:val="0"/>
        <w:spacing w:line="240" w:lineRule="auto"/>
        <w:ind w:firstLine="3402"/>
        <w:jc w:val="center"/>
      </w:pPr>
      <w:r>
        <w:rPr>
          <w:rFonts w:ascii="Times New Roman" w:hAnsi="Times New Roman" w:cs="Times New Roman"/>
          <w:sz w:val="22"/>
          <w:szCs w:val="22"/>
        </w:rPr>
        <w:t>(адрес регистрации)</w:t>
      </w:r>
    </w:p>
    <w:p w:rsidR="00C441E5" w:rsidRDefault="00C441E5">
      <w:pPr>
        <w:tabs>
          <w:tab w:val="clear" w:pos="708"/>
        </w:tabs>
        <w:suppressAutoHyphens w:val="0"/>
        <w:spacing w:line="240" w:lineRule="auto"/>
        <w:ind w:firstLine="3402"/>
        <w:jc w:val="center"/>
      </w:pPr>
      <w:r>
        <w:rPr>
          <w:rFonts w:ascii="Times New Roman" w:hAnsi="Times New Roman" w:cs="Times New Roman"/>
          <w:sz w:val="22"/>
          <w:szCs w:val="22"/>
        </w:rPr>
        <w:t>тел._________________________________________________</w:t>
      </w:r>
    </w:p>
    <w:p w:rsidR="00C441E5" w:rsidRDefault="00C441E5">
      <w:pPr>
        <w:tabs>
          <w:tab w:val="clear" w:pos="708"/>
        </w:tabs>
        <w:suppressAutoHyphens w:val="0"/>
        <w:spacing w:line="240" w:lineRule="auto"/>
        <w:ind w:firstLine="3402"/>
        <w:jc w:val="center"/>
      </w:pPr>
      <w:r>
        <w:rPr>
          <w:rFonts w:ascii="Times New Roman" w:hAnsi="Times New Roman" w:cs="Times New Roman"/>
          <w:sz w:val="22"/>
          <w:szCs w:val="22"/>
        </w:rPr>
        <w:t>лицевой счет №_______________________________________</w:t>
      </w:r>
    </w:p>
    <w:p w:rsidR="00C441E5" w:rsidRDefault="00C441E5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C441E5" w:rsidRDefault="00C441E5">
      <w:pPr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C441E5" w:rsidRDefault="00C441E5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441E5" w:rsidRDefault="00C441E5">
      <w:pPr>
        <w:spacing w:line="240" w:lineRule="auto"/>
        <w:jc w:val="both"/>
      </w:pPr>
      <w:r>
        <w:rPr>
          <w:rFonts w:ascii="Times New Roman" w:hAnsi="Times New Roman" w:cs="Times New Roman"/>
          <w:sz w:val="22"/>
          <w:szCs w:val="22"/>
        </w:rPr>
        <w:t>Прошу   произвести перерасчёт по лицевому счету №_______________________________________</w:t>
      </w:r>
    </w:p>
    <w:p w:rsidR="00C441E5" w:rsidRDefault="00C441E5">
      <w:pPr>
        <w:spacing w:line="240" w:lineRule="auto"/>
        <w:jc w:val="both"/>
      </w:pPr>
      <w:r>
        <w:rPr>
          <w:rFonts w:ascii="Times New Roman" w:hAnsi="Times New Roman" w:cs="Times New Roman"/>
          <w:sz w:val="22"/>
          <w:szCs w:val="22"/>
        </w:rPr>
        <w:t>по адресу:____________________________________________________________________________</w:t>
      </w:r>
    </w:p>
    <w:p w:rsidR="00C441E5" w:rsidRDefault="00C441E5">
      <w:pPr>
        <w:spacing w:line="240" w:lineRule="auto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в связи </w:t>
      </w:r>
      <w:proofErr w:type="gramStart"/>
      <w:r>
        <w:rPr>
          <w:rFonts w:ascii="Times New Roman" w:hAnsi="Times New Roman" w:cs="Times New Roman"/>
          <w:sz w:val="22"/>
          <w:szCs w:val="22"/>
        </w:rPr>
        <w:t>с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</w:t>
      </w:r>
    </w:p>
    <w:p w:rsidR="00C441E5" w:rsidRDefault="00C441E5">
      <w:pPr>
        <w:spacing w:line="240" w:lineRule="auto"/>
        <w:jc w:val="both"/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:rsidR="00C441E5" w:rsidRDefault="00C441E5">
      <w:pPr>
        <w:spacing w:line="240" w:lineRule="auto"/>
        <w:jc w:val="both"/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C441E5" w:rsidRDefault="00C441E5">
      <w:pPr>
        <w:spacing w:line="240" w:lineRule="auto"/>
        <w:jc w:val="both"/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C441E5" w:rsidRDefault="00C441E5">
      <w:pPr>
        <w:spacing w:line="240" w:lineRule="auto"/>
        <w:jc w:val="both"/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C441E5" w:rsidRDefault="00C441E5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441E5" w:rsidRDefault="00C441E5">
      <w:pPr>
        <w:spacing w:line="360" w:lineRule="auto"/>
        <w:jc w:val="both"/>
      </w:pPr>
      <w:r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C441E5" w:rsidRDefault="00C441E5">
      <w:pPr>
        <w:pStyle w:val="aff3"/>
        <w:widowControl/>
        <w:numPr>
          <w:ilvl w:val="0"/>
          <w:numId w:val="13"/>
        </w:numPr>
        <w:tabs>
          <w:tab w:val="clear" w:pos="4308"/>
        </w:tabs>
        <w:suppressAutoHyphens w:val="0"/>
        <w:contextualSpacing/>
        <w:jc w:val="both"/>
      </w:pPr>
      <w:r>
        <w:rPr>
          <w:rFonts w:ascii="Times New Roman" w:hAnsi="Times New Roman" w:cs="Times New Roman"/>
        </w:rPr>
        <w:t>_________________________________</w:t>
      </w:r>
    </w:p>
    <w:p w:rsidR="00C441E5" w:rsidRDefault="00C441E5">
      <w:pPr>
        <w:pStyle w:val="aff3"/>
        <w:widowControl/>
        <w:numPr>
          <w:ilvl w:val="0"/>
          <w:numId w:val="13"/>
        </w:numPr>
        <w:tabs>
          <w:tab w:val="clear" w:pos="4308"/>
        </w:tabs>
        <w:suppressAutoHyphens w:val="0"/>
        <w:contextualSpacing/>
        <w:jc w:val="both"/>
      </w:pPr>
      <w:r>
        <w:rPr>
          <w:rFonts w:ascii="Times New Roman" w:hAnsi="Times New Roman" w:cs="Times New Roman"/>
        </w:rPr>
        <w:t>_________________________________</w:t>
      </w:r>
    </w:p>
    <w:p w:rsidR="00C441E5" w:rsidRDefault="00C441E5">
      <w:pPr>
        <w:pStyle w:val="aff3"/>
        <w:widowControl/>
        <w:numPr>
          <w:ilvl w:val="0"/>
          <w:numId w:val="13"/>
        </w:numPr>
        <w:tabs>
          <w:tab w:val="clear" w:pos="4308"/>
        </w:tabs>
        <w:suppressAutoHyphens w:val="0"/>
        <w:contextualSpacing/>
        <w:jc w:val="both"/>
      </w:pPr>
      <w:r>
        <w:rPr>
          <w:rFonts w:ascii="Times New Roman" w:hAnsi="Times New Roman" w:cs="Times New Roman"/>
        </w:rPr>
        <w:t>_________________________________</w:t>
      </w:r>
    </w:p>
    <w:p w:rsidR="00C441E5" w:rsidRDefault="00C441E5">
      <w:pPr>
        <w:pStyle w:val="aff3"/>
        <w:widowControl/>
        <w:numPr>
          <w:ilvl w:val="0"/>
          <w:numId w:val="13"/>
        </w:numPr>
        <w:tabs>
          <w:tab w:val="clear" w:pos="4308"/>
        </w:tabs>
        <w:suppressAutoHyphens w:val="0"/>
        <w:contextualSpacing/>
        <w:jc w:val="both"/>
      </w:pPr>
      <w:r>
        <w:rPr>
          <w:rFonts w:ascii="Times New Roman" w:hAnsi="Times New Roman" w:cs="Times New Roman"/>
        </w:rPr>
        <w:t>_________________________________</w:t>
      </w:r>
    </w:p>
    <w:p w:rsidR="00C441E5" w:rsidRDefault="00C441E5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441E5" w:rsidRDefault="00C441E5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441E5" w:rsidRDefault="00C441E5">
      <w:r>
        <w:rPr>
          <w:rFonts w:ascii="Times New Roman" w:hAnsi="Times New Roman" w:cs="Times New Roman"/>
          <w:sz w:val="22"/>
          <w:szCs w:val="22"/>
        </w:rPr>
        <w:t xml:space="preserve">__________________________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C441E5" w:rsidRDefault="00C441E5">
      <w:r>
        <w:rPr>
          <w:rFonts w:ascii="Times New Roman" w:hAnsi="Times New Roman" w:cs="Times New Roman"/>
          <w:sz w:val="18"/>
          <w:szCs w:val="18"/>
        </w:rPr>
        <w:t xml:space="preserve">                           (дата)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>
        <w:rPr>
          <w:rFonts w:ascii="Times New Roman" w:hAnsi="Times New Roman" w:cs="Times New Roman"/>
          <w:sz w:val="18"/>
          <w:szCs w:val="18"/>
        </w:rPr>
        <w:tab/>
      </w:r>
    </w:p>
    <w:p w:rsidR="00C441E5" w:rsidRDefault="00C441E5">
      <w:pPr>
        <w:rPr>
          <w:rFonts w:ascii="Times New Roman" w:hAnsi="Times New Roman" w:cs="Times New Roman"/>
          <w:sz w:val="18"/>
          <w:szCs w:val="18"/>
        </w:rPr>
      </w:pPr>
    </w:p>
    <w:p w:rsidR="00C441E5" w:rsidRDefault="00D147B1">
      <w:pPr>
        <w:tabs>
          <w:tab w:val="clear" w:pos="708"/>
        </w:tabs>
        <w:suppressAutoHyphens w:val="0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" name="AutoShape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0 0 0"/>
                            <a:gd name="G1" fmla="+- -11796480 0 0"/>
                            <a:gd name="G2" fmla="+- 0 0 -11796480"/>
                            <a:gd name="G3" fmla="+- 10800 0 0"/>
                            <a:gd name="G4" fmla="+- 0 0 0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5400 0 0"/>
                            <a:gd name="G9" fmla="+- 0 0 -11796480"/>
                            <a:gd name="G10" fmla="+- 5400 0 2700"/>
                            <a:gd name="G11" fmla="cos G10 0"/>
                            <a:gd name="G12" fmla="sin G10 0"/>
                            <a:gd name="G13" fmla="cos 13500 0"/>
                            <a:gd name="G14" fmla="sin 13500 0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5400 1 2"/>
                            <a:gd name="G20" fmla="+- G19 5400 0"/>
                            <a:gd name="G21" fmla="cos G20 0"/>
                            <a:gd name="G22" fmla="sin G20 0"/>
                            <a:gd name="G23" fmla="+- G21 10800 0"/>
                            <a:gd name="G24" fmla="+- G12 G23 G22"/>
                            <a:gd name="G25" fmla="+- G22 G23 G11"/>
                            <a:gd name="G26" fmla="cos 10800 0"/>
                            <a:gd name="G27" fmla="sin 10800 0"/>
                            <a:gd name="G28" fmla="cos 5400 0"/>
                            <a:gd name="G29" fmla="sin 5400 0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-11796480"/>
                            <a:gd name="G36" fmla="sin G34 -11796480"/>
                            <a:gd name="G37" fmla="+/ -11796480 0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5400 G39"/>
                            <a:gd name="G43" fmla="sin 5400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*/ 3163 w 21600"/>
                            <a:gd name="T5" fmla="*/ 3163 h 21600"/>
                            <a:gd name="T6" fmla="*/ 18437 w 21600"/>
                            <a:gd name="T7" fmla="*/ 18437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4" t="T5" r="T6" b="T7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">
                <v:stroke joinstyle="miter"/>
                <v:path o:connecttype="custom" o:connectlocs="635000,317500;317500,635000;0,317500;317500,0" o:connectangles="0,90,180,270" textboxrect="@1,@1,@1,@1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143510" cy="138430"/>
                <wp:effectExtent l="41910" t="34290" r="43180" b="0"/>
                <wp:wrapNone/>
                <wp:docPr id="5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8430"/>
                        </a:xfrm>
                        <a:custGeom>
                          <a:avLst/>
                          <a:gdLst>
                            <a:gd name="G0" fmla="*/ 227 1 2"/>
                            <a:gd name="G1" fmla="*/ 227 1 2"/>
                            <a:gd name="G2" fmla="+- 227 0 0"/>
                            <a:gd name="G3" fmla="+- 227 0 0"/>
                          </a:gdLst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10800" y="10800"/>
                              </a:moveTo>
                              <a:lnTo>
                                <a:pt x="21600" y="10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оугольник 2" o:spid="_x0000_s1026" style="position:absolute;margin-left:0;margin-top:.4pt;width:11.3pt;height:10.9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43510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" path="m10800,10800r10800,l,,10800,10800xe" strokeweight=".35mm">
                <v:path o:connecttype="custom" o:connectlocs="0,0;0,0;0,0;0,0;0,0;0,0" o:connectangles="0,0,0,0,0,0" textboxrect="0,0,143510,138430"/>
              </v:shape>
            </w:pict>
          </mc:Fallback>
        </mc:AlternateContent>
      </w:r>
      <w:r w:rsidR="00C441E5">
        <w:rPr>
          <w:rFonts w:ascii="Times New Roman" w:hAnsi="Times New Roman" w:cs="Times New Roman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C441E5" w:rsidRDefault="00C441E5">
      <w:pPr>
        <w:rPr>
          <w:rFonts w:ascii="Times New Roman" w:hAnsi="Times New Roman" w:cs="Times New Roman"/>
          <w:sz w:val="18"/>
          <w:szCs w:val="18"/>
        </w:rPr>
      </w:pPr>
    </w:p>
    <w:p w:rsidR="00C441E5" w:rsidRDefault="00C441E5">
      <w:pPr>
        <w:spacing w:line="240" w:lineRule="auto"/>
      </w:pPr>
      <w:r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C441E5" w:rsidRDefault="00C441E5"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C441E5" w:rsidRDefault="00C441E5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C441E5" w:rsidRDefault="00C441E5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441E5" w:rsidRDefault="00C441E5">
      <w:pPr>
        <w:pageBreakBefore/>
        <w:jc w:val="right"/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 № 5</w:t>
      </w:r>
    </w:p>
    <w:p w:rsidR="00C441E5" w:rsidRDefault="00C441E5">
      <w:pPr>
        <w:jc w:val="right"/>
      </w:pPr>
      <w:r>
        <w:rPr>
          <w:rFonts w:ascii="Times New Roman" w:hAnsi="Times New Roman" w:cs="Times New Roman"/>
          <w:sz w:val="22"/>
          <w:szCs w:val="22"/>
        </w:rPr>
        <w:t>к Порядку</w:t>
      </w:r>
    </w:p>
    <w:p w:rsidR="00C441E5" w:rsidRDefault="00C441E5">
      <w:pPr>
        <w:tabs>
          <w:tab w:val="clear" w:pos="708"/>
        </w:tabs>
        <w:suppressAutoHyphens w:val="0"/>
        <w:spacing w:line="259" w:lineRule="auto"/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C441E5" w:rsidRDefault="00C441E5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C441E5" w:rsidRDefault="00C441E5">
      <w:pPr>
        <w:jc w:val="center"/>
      </w:pPr>
      <w:r>
        <w:rPr>
          <w:rFonts w:ascii="Times New Roman" w:hAnsi="Times New Roman" w:cs="Times New Roman"/>
          <w:b/>
          <w:szCs w:val="22"/>
        </w:rPr>
        <w:t>Заявление о переоформлении лицевого счета</w:t>
      </w:r>
    </w:p>
    <w:p w:rsidR="00C441E5" w:rsidRDefault="00C441E5">
      <w:pPr>
        <w:jc w:val="center"/>
        <w:rPr>
          <w:rFonts w:ascii="Times New Roman" w:hAnsi="Times New Roman" w:cs="Times New Roman"/>
          <w:sz w:val="28"/>
          <w:szCs w:val="22"/>
        </w:rPr>
      </w:pPr>
    </w:p>
    <w:p w:rsidR="00C441E5" w:rsidRDefault="00C441E5">
      <w:pPr>
        <w:tabs>
          <w:tab w:val="clear" w:pos="708"/>
        </w:tabs>
        <w:suppressAutoHyphens w:val="0"/>
        <w:spacing w:line="240" w:lineRule="auto"/>
        <w:ind w:firstLine="3544"/>
      </w:pPr>
      <w:r>
        <w:rPr>
          <w:rFonts w:ascii="Times New Roman" w:hAnsi="Times New Roman" w:cs="Times New Roman"/>
          <w:sz w:val="22"/>
          <w:szCs w:val="22"/>
        </w:rPr>
        <w:t xml:space="preserve">Директору </w:t>
      </w:r>
    </w:p>
    <w:p w:rsidR="00C441E5" w:rsidRDefault="00C441E5">
      <w:pPr>
        <w:tabs>
          <w:tab w:val="clear" w:pos="708"/>
          <w:tab w:val="left" w:pos="4678"/>
        </w:tabs>
        <w:suppressAutoHyphens w:val="0"/>
        <w:spacing w:line="240" w:lineRule="auto"/>
        <w:ind w:firstLine="3544"/>
      </w:pPr>
      <w:r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C441E5" w:rsidRDefault="00C441E5">
      <w:pPr>
        <w:tabs>
          <w:tab w:val="clear" w:pos="708"/>
        </w:tabs>
        <w:suppressAutoHyphens w:val="0"/>
        <w:spacing w:line="240" w:lineRule="auto"/>
        <w:ind w:firstLine="3544"/>
      </w:pPr>
      <w:r>
        <w:rPr>
          <w:rFonts w:ascii="Times New Roman" w:hAnsi="Times New Roman" w:cs="Times New Roman"/>
          <w:sz w:val="22"/>
          <w:szCs w:val="22"/>
        </w:rPr>
        <w:t xml:space="preserve">   (наименование организации)</w:t>
      </w:r>
    </w:p>
    <w:p w:rsidR="00C441E5" w:rsidRDefault="00C441E5">
      <w:pPr>
        <w:tabs>
          <w:tab w:val="clear" w:pos="708"/>
        </w:tabs>
        <w:suppressAutoHyphens w:val="0"/>
        <w:spacing w:line="240" w:lineRule="auto"/>
        <w:ind w:firstLine="3544"/>
      </w:pPr>
      <w:r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C441E5" w:rsidRDefault="00C441E5">
      <w:pPr>
        <w:tabs>
          <w:tab w:val="clear" w:pos="708"/>
        </w:tabs>
        <w:suppressAutoHyphens w:val="0"/>
        <w:spacing w:line="240" w:lineRule="auto"/>
        <w:ind w:firstLine="3544"/>
      </w:pPr>
      <w:r>
        <w:rPr>
          <w:rFonts w:ascii="Times New Roman" w:hAnsi="Times New Roman" w:cs="Times New Roman"/>
          <w:sz w:val="22"/>
          <w:szCs w:val="22"/>
        </w:rPr>
        <w:t xml:space="preserve">                       (ФИО)</w:t>
      </w:r>
    </w:p>
    <w:p w:rsidR="00C441E5" w:rsidRDefault="00C441E5">
      <w:pPr>
        <w:tabs>
          <w:tab w:val="clear" w:pos="708"/>
        </w:tabs>
        <w:suppressAutoHyphens w:val="0"/>
        <w:spacing w:line="240" w:lineRule="auto"/>
        <w:ind w:firstLine="3402"/>
        <w:jc w:val="center"/>
      </w:pPr>
      <w:r>
        <w:rPr>
          <w:rFonts w:ascii="Times New Roman" w:hAnsi="Times New Roman" w:cs="Times New Roman"/>
          <w:sz w:val="22"/>
          <w:szCs w:val="22"/>
        </w:rPr>
        <w:t>от___________________________________________________</w:t>
      </w:r>
    </w:p>
    <w:p w:rsidR="00C441E5" w:rsidRDefault="00C441E5">
      <w:pPr>
        <w:tabs>
          <w:tab w:val="clear" w:pos="708"/>
        </w:tabs>
        <w:suppressAutoHyphens w:val="0"/>
        <w:spacing w:line="240" w:lineRule="auto"/>
        <w:ind w:firstLine="3402"/>
        <w:jc w:val="center"/>
      </w:pPr>
      <w:r>
        <w:rPr>
          <w:rFonts w:ascii="Times New Roman" w:hAnsi="Times New Roman" w:cs="Times New Roman"/>
          <w:sz w:val="22"/>
          <w:szCs w:val="22"/>
        </w:rPr>
        <w:t>(ФИО)</w:t>
      </w:r>
    </w:p>
    <w:p w:rsidR="00C441E5" w:rsidRDefault="00C441E5">
      <w:pPr>
        <w:tabs>
          <w:tab w:val="clear" w:pos="708"/>
        </w:tabs>
        <w:suppressAutoHyphens w:val="0"/>
        <w:spacing w:line="240" w:lineRule="auto"/>
        <w:ind w:firstLine="3402"/>
        <w:jc w:val="center"/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</w:p>
    <w:p w:rsidR="00C441E5" w:rsidRDefault="00C441E5">
      <w:pPr>
        <w:tabs>
          <w:tab w:val="clear" w:pos="708"/>
        </w:tabs>
        <w:suppressAutoHyphens w:val="0"/>
        <w:spacing w:line="240" w:lineRule="auto"/>
        <w:ind w:firstLine="3402"/>
        <w:jc w:val="center"/>
      </w:pPr>
      <w:r>
        <w:rPr>
          <w:rFonts w:ascii="Times New Roman" w:hAnsi="Times New Roman" w:cs="Times New Roman"/>
          <w:sz w:val="22"/>
          <w:szCs w:val="22"/>
        </w:rPr>
        <w:t>(адрес регистрации)</w:t>
      </w:r>
    </w:p>
    <w:p w:rsidR="00C441E5" w:rsidRDefault="00C441E5">
      <w:pPr>
        <w:tabs>
          <w:tab w:val="clear" w:pos="708"/>
        </w:tabs>
        <w:suppressAutoHyphens w:val="0"/>
        <w:spacing w:line="240" w:lineRule="auto"/>
        <w:ind w:firstLine="3402"/>
        <w:jc w:val="center"/>
      </w:pPr>
      <w:r>
        <w:rPr>
          <w:rFonts w:ascii="Times New Roman" w:hAnsi="Times New Roman" w:cs="Times New Roman"/>
          <w:sz w:val="22"/>
          <w:szCs w:val="22"/>
        </w:rPr>
        <w:t>Паспорт_____________________№ ______________________</w:t>
      </w:r>
    </w:p>
    <w:p w:rsidR="00C441E5" w:rsidRDefault="00C441E5">
      <w:pPr>
        <w:tabs>
          <w:tab w:val="clear" w:pos="708"/>
        </w:tabs>
        <w:suppressAutoHyphens w:val="0"/>
        <w:spacing w:line="240" w:lineRule="auto"/>
        <w:ind w:firstLine="3402"/>
        <w:jc w:val="center"/>
      </w:pPr>
      <w:r>
        <w:rPr>
          <w:rFonts w:ascii="Times New Roman" w:hAnsi="Times New Roman" w:cs="Times New Roman"/>
          <w:sz w:val="22"/>
          <w:szCs w:val="22"/>
        </w:rPr>
        <w:t>тел._________________________________________________</w:t>
      </w:r>
    </w:p>
    <w:p w:rsidR="00C441E5" w:rsidRDefault="00C441E5">
      <w:pPr>
        <w:tabs>
          <w:tab w:val="clear" w:pos="708"/>
        </w:tabs>
        <w:suppressAutoHyphens w:val="0"/>
        <w:spacing w:line="240" w:lineRule="auto"/>
        <w:ind w:firstLine="3402"/>
        <w:jc w:val="center"/>
      </w:pPr>
      <w:r>
        <w:rPr>
          <w:rFonts w:ascii="Times New Roman" w:hAnsi="Times New Roman" w:cs="Times New Roman"/>
          <w:sz w:val="22"/>
          <w:szCs w:val="22"/>
        </w:rPr>
        <w:t>e-</w:t>
      </w:r>
      <w:proofErr w:type="spellStart"/>
      <w:r>
        <w:rPr>
          <w:rFonts w:ascii="Times New Roman" w:hAnsi="Times New Roman" w:cs="Times New Roman"/>
          <w:sz w:val="22"/>
          <w:szCs w:val="22"/>
        </w:rPr>
        <w:t>mail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_______________________________________________</w:t>
      </w:r>
    </w:p>
    <w:p w:rsidR="00C441E5" w:rsidRDefault="00C441E5">
      <w:pPr>
        <w:tabs>
          <w:tab w:val="clear" w:pos="708"/>
        </w:tabs>
        <w:suppressAutoHyphens w:val="0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C441E5" w:rsidRDefault="00C441E5">
      <w:pPr>
        <w:tabs>
          <w:tab w:val="clear" w:pos="708"/>
        </w:tabs>
        <w:suppressAutoHyphens w:val="0"/>
        <w:spacing w:line="240" w:lineRule="auto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C441E5" w:rsidRDefault="00C441E5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C441E5" w:rsidRDefault="00C441E5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C441E5" w:rsidRDefault="00C441E5">
      <w:pPr>
        <w:tabs>
          <w:tab w:val="clear" w:pos="708"/>
        </w:tabs>
        <w:suppressAutoHyphens w:val="0"/>
        <w:spacing w:line="240" w:lineRule="auto"/>
      </w:pPr>
      <w:r>
        <w:rPr>
          <w:rFonts w:ascii="Times New Roman" w:hAnsi="Times New Roman" w:cs="Times New Roman"/>
          <w:sz w:val="22"/>
          <w:szCs w:val="22"/>
        </w:rPr>
        <w:tab/>
        <w:t>Прошу переоформить лицевой счет № ______________________________     на квартиру  в многоквартирном доме, расположенном по адресу:_________________________________________</w:t>
      </w:r>
    </w:p>
    <w:p w:rsidR="00C441E5" w:rsidRDefault="00C441E5">
      <w:pPr>
        <w:tabs>
          <w:tab w:val="clear" w:pos="708"/>
        </w:tabs>
        <w:suppressAutoHyphens w:val="0"/>
        <w:spacing w:line="240" w:lineRule="auto"/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C441E5" w:rsidRDefault="00C441E5">
      <w:pPr>
        <w:tabs>
          <w:tab w:val="clear" w:pos="708"/>
        </w:tabs>
        <w:suppressAutoHyphens w:val="0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C441E5" w:rsidRDefault="00C441E5">
      <w:pPr>
        <w:tabs>
          <w:tab w:val="clear" w:pos="708"/>
        </w:tabs>
        <w:suppressAutoHyphens w:val="0"/>
        <w:spacing w:line="240" w:lineRule="auto"/>
      </w:pPr>
      <w:r>
        <w:rPr>
          <w:rFonts w:ascii="Times New Roman" w:hAnsi="Times New Roman" w:cs="Times New Roman"/>
          <w:sz w:val="22"/>
          <w:szCs w:val="22"/>
        </w:rPr>
        <w:t xml:space="preserve">Принимаю задолженность за предоставленные коммунальные услуги по вывозу ТКО в сумме __________ руб.  ________ копеек </w:t>
      </w:r>
      <w:proofErr w:type="gramStart"/>
      <w:r>
        <w:rPr>
          <w:rFonts w:ascii="Times New Roman" w:hAnsi="Times New Roman" w:cs="Times New Roman"/>
          <w:sz w:val="22"/>
          <w:szCs w:val="22"/>
        </w:rPr>
        <w:t>на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______________.  </w:t>
      </w:r>
    </w:p>
    <w:p w:rsidR="00C441E5" w:rsidRDefault="00C441E5">
      <w:pPr>
        <w:tabs>
          <w:tab w:val="clear" w:pos="708"/>
        </w:tabs>
        <w:suppressAutoHyphens w:val="0"/>
        <w:spacing w:line="240" w:lineRule="auto"/>
      </w:pP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                (дата)</w:t>
      </w:r>
    </w:p>
    <w:p w:rsidR="00C441E5" w:rsidRDefault="00C441E5">
      <w:pPr>
        <w:tabs>
          <w:tab w:val="clear" w:pos="708"/>
        </w:tabs>
        <w:suppressAutoHyphens w:val="0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C441E5" w:rsidRDefault="00C441E5">
      <w:pPr>
        <w:tabs>
          <w:tab w:val="clear" w:pos="708"/>
        </w:tabs>
        <w:suppressAutoHyphens w:val="0"/>
        <w:spacing w:line="240" w:lineRule="auto"/>
      </w:pPr>
      <w:r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________________.</w:t>
      </w:r>
    </w:p>
    <w:p w:rsidR="00C441E5" w:rsidRDefault="00C441E5">
      <w:pPr>
        <w:tabs>
          <w:tab w:val="clear" w:pos="708"/>
        </w:tabs>
        <w:suppressAutoHyphens w:val="0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C441E5" w:rsidRDefault="00C441E5">
      <w:pPr>
        <w:tabs>
          <w:tab w:val="clear" w:pos="708"/>
        </w:tabs>
        <w:suppressAutoHyphens w:val="0"/>
        <w:spacing w:line="240" w:lineRule="auto"/>
      </w:pPr>
      <w:r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C441E5" w:rsidRDefault="00C441E5">
      <w:pPr>
        <w:pStyle w:val="aff3"/>
        <w:widowControl/>
        <w:numPr>
          <w:ilvl w:val="0"/>
          <w:numId w:val="15"/>
        </w:numPr>
        <w:tabs>
          <w:tab w:val="clear" w:pos="4308"/>
        </w:tabs>
        <w:suppressAutoHyphens w:val="0"/>
        <w:contextualSpacing/>
        <w:jc w:val="both"/>
      </w:pPr>
      <w:r>
        <w:rPr>
          <w:rFonts w:ascii="Times New Roman" w:hAnsi="Times New Roman" w:cs="Times New Roman"/>
        </w:rPr>
        <w:t>_________________________________</w:t>
      </w:r>
    </w:p>
    <w:p w:rsidR="00C441E5" w:rsidRDefault="00C441E5">
      <w:pPr>
        <w:pStyle w:val="aff3"/>
        <w:widowControl/>
        <w:numPr>
          <w:ilvl w:val="0"/>
          <w:numId w:val="15"/>
        </w:numPr>
        <w:tabs>
          <w:tab w:val="clear" w:pos="4308"/>
        </w:tabs>
        <w:suppressAutoHyphens w:val="0"/>
        <w:contextualSpacing/>
        <w:jc w:val="both"/>
      </w:pPr>
      <w:r>
        <w:rPr>
          <w:rFonts w:ascii="Times New Roman" w:hAnsi="Times New Roman" w:cs="Times New Roman"/>
        </w:rPr>
        <w:t>_________________________________</w:t>
      </w:r>
    </w:p>
    <w:p w:rsidR="00C441E5" w:rsidRDefault="00C441E5">
      <w:pPr>
        <w:pStyle w:val="aff3"/>
        <w:widowControl/>
        <w:numPr>
          <w:ilvl w:val="0"/>
          <w:numId w:val="15"/>
        </w:numPr>
        <w:tabs>
          <w:tab w:val="clear" w:pos="4308"/>
        </w:tabs>
        <w:suppressAutoHyphens w:val="0"/>
        <w:contextualSpacing/>
        <w:jc w:val="both"/>
      </w:pPr>
      <w:r>
        <w:rPr>
          <w:rFonts w:ascii="Times New Roman" w:hAnsi="Times New Roman" w:cs="Times New Roman"/>
        </w:rPr>
        <w:t>_________________________________</w:t>
      </w:r>
    </w:p>
    <w:p w:rsidR="00C441E5" w:rsidRDefault="00C441E5">
      <w:pPr>
        <w:pStyle w:val="aff3"/>
        <w:widowControl/>
        <w:numPr>
          <w:ilvl w:val="0"/>
          <w:numId w:val="15"/>
        </w:numPr>
        <w:tabs>
          <w:tab w:val="clear" w:pos="4308"/>
        </w:tabs>
        <w:suppressAutoHyphens w:val="0"/>
        <w:contextualSpacing/>
        <w:jc w:val="both"/>
      </w:pPr>
      <w:r>
        <w:rPr>
          <w:rFonts w:ascii="Times New Roman" w:hAnsi="Times New Roman" w:cs="Times New Roman"/>
        </w:rPr>
        <w:t>_________________________________</w:t>
      </w:r>
    </w:p>
    <w:p w:rsidR="00C441E5" w:rsidRDefault="00C441E5">
      <w:pPr>
        <w:tabs>
          <w:tab w:val="clear" w:pos="708"/>
        </w:tabs>
        <w:suppressAutoHyphens w:val="0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C441E5" w:rsidRDefault="00C441E5">
      <w:pPr>
        <w:tabs>
          <w:tab w:val="clear" w:pos="708"/>
        </w:tabs>
        <w:suppressAutoHyphens w:val="0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C441E5" w:rsidRDefault="00C441E5">
      <w:pPr>
        <w:tabs>
          <w:tab w:val="clear" w:pos="708"/>
        </w:tabs>
        <w:suppressAutoHyphens w:val="0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C441E5" w:rsidRDefault="00C441E5">
      <w:pPr>
        <w:tabs>
          <w:tab w:val="clear" w:pos="708"/>
        </w:tabs>
        <w:suppressAutoHyphens w:val="0"/>
        <w:spacing w:line="240" w:lineRule="auto"/>
      </w:pPr>
      <w:r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_________________________/</w:t>
      </w:r>
    </w:p>
    <w:p w:rsidR="00C441E5" w:rsidRDefault="00C441E5">
      <w:pPr>
        <w:tabs>
          <w:tab w:val="clear" w:pos="708"/>
        </w:tabs>
        <w:suppressAutoHyphens w:val="0"/>
        <w:spacing w:line="286" w:lineRule="exact"/>
      </w:pP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                                                                                (подпись)      </w:t>
      </w:r>
    </w:p>
    <w:p w:rsidR="00C441E5" w:rsidRDefault="00D147B1">
      <w:pPr>
        <w:tabs>
          <w:tab w:val="clear" w:pos="708"/>
        </w:tabs>
        <w:suppressAutoHyphens w:val="0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" name="AutoShape 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0 0 0"/>
                            <a:gd name="G1" fmla="+- -11796480 0 0"/>
                            <a:gd name="G2" fmla="+- 0 0 -11796480"/>
                            <a:gd name="G3" fmla="+- 10800 0 0"/>
                            <a:gd name="G4" fmla="+- 0 0 0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5400 0 0"/>
                            <a:gd name="G9" fmla="+- 0 0 -11796480"/>
                            <a:gd name="G10" fmla="+- 5400 0 2700"/>
                            <a:gd name="G11" fmla="cos G10 0"/>
                            <a:gd name="G12" fmla="sin G10 0"/>
                            <a:gd name="G13" fmla="cos 13500 0"/>
                            <a:gd name="G14" fmla="sin 13500 0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5400 1 2"/>
                            <a:gd name="G20" fmla="+- G19 5400 0"/>
                            <a:gd name="G21" fmla="cos G20 0"/>
                            <a:gd name="G22" fmla="sin G20 0"/>
                            <a:gd name="G23" fmla="+- G21 10800 0"/>
                            <a:gd name="G24" fmla="+- G12 G23 G22"/>
                            <a:gd name="G25" fmla="+- G22 G23 G11"/>
                            <a:gd name="G26" fmla="cos 10800 0"/>
                            <a:gd name="G27" fmla="sin 10800 0"/>
                            <a:gd name="G28" fmla="cos 5400 0"/>
                            <a:gd name="G29" fmla="sin 5400 0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-11796480"/>
                            <a:gd name="G36" fmla="sin G34 -11796480"/>
                            <a:gd name="G37" fmla="+/ -11796480 0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5400 G39"/>
                            <a:gd name="G43" fmla="sin 5400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*/ 3163 w 21600"/>
                            <a:gd name="T5" fmla="*/ 3163 h 21600"/>
                            <a:gd name="T6" fmla="*/ 18437 w 21600"/>
                            <a:gd name="T7" fmla="*/ 18437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4" t="T5" r="T6" b="T7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">
                <v:stroke joinstyle="miter"/>
                <v:path o:connecttype="custom" o:connectlocs="635000,317500;317500,635000;0,317500;317500,0" o:connectangles="0,90,180,270" textboxrect="@1,@1,@1,@1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143510" cy="138430"/>
                <wp:effectExtent l="41910" t="36830" r="4318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8430"/>
                        </a:xfrm>
                        <a:custGeom>
                          <a:avLst/>
                          <a:gdLst>
                            <a:gd name="G0" fmla="*/ 227 1 2"/>
                            <a:gd name="G1" fmla="*/ 227 1 2"/>
                            <a:gd name="G2" fmla="+- 227 0 0"/>
                            <a:gd name="G3" fmla="+- 227 0 0"/>
                          </a:gdLst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10800" y="10800"/>
                              </a:moveTo>
                              <a:lnTo>
                                <a:pt x="21600" y="10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оугольник 3" o:spid="_x0000_s1026" style="position:absolute;margin-left:0;margin-top:.4pt;width:11.3pt;height:10.9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43510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" path="m10800,10800r10800,l,,10800,10800xe" strokeweight=".35mm">
                <v:path o:connecttype="custom" o:connectlocs="0,0;0,0;0,0;0,0;0,0;0,0" o:connectangles="0,0,0,0,0,0" textboxrect="0,0,143510,138430"/>
              </v:shape>
            </w:pict>
          </mc:Fallback>
        </mc:AlternateContent>
      </w:r>
      <w:r w:rsidR="00C441E5">
        <w:rPr>
          <w:rFonts w:ascii="Times New Roman" w:hAnsi="Times New Roman" w:cs="Times New Roman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C441E5" w:rsidRDefault="00C441E5">
      <w:pPr>
        <w:tabs>
          <w:tab w:val="clear" w:pos="708"/>
        </w:tabs>
        <w:suppressAutoHyphens w:val="0"/>
        <w:spacing w:line="286" w:lineRule="exact"/>
        <w:rPr>
          <w:rFonts w:ascii="Times New Roman" w:hAnsi="Times New Roman" w:cs="Times New Roman"/>
          <w:sz w:val="16"/>
          <w:szCs w:val="22"/>
        </w:rPr>
      </w:pPr>
    </w:p>
    <w:p w:rsidR="00C441E5" w:rsidRDefault="00C441E5">
      <w:pPr>
        <w:tabs>
          <w:tab w:val="clear" w:pos="708"/>
        </w:tabs>
        <w:suppressAutoHyphens w:val="0"/>
        <w:spacing w:line="286" w:lineRule="exact"/>
      </w:pPr>
      <w:r>
        <w:rPr>
          <w:rFonts w:ascii="Times New Roman" w:hAnsi="Times New Roman" w:cs="Times New Roman"/>
          <w:sz w:val="22"/>
          <w:szCs w:val="22"/>
        </w:rPr>
        <w:t xml:space="preserve">_________________________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____________________/ ____________________/     </w:t>
      </w:r>
    </w:p>
    <w:p w:rsidR="00C441E5" w:rsidRDefault="00C441E5">
      <w:pPr>
        <w:tabs>
          <w:tab w:val="clear" w:pos="708"/>
        </w:tabs>
        <w:suppressAutoHyphens w:val="0"/>
        <w:spacing w:line="286" w:lineRule="exact"/>
      </w:pPr>
      <w:r>
        <w:rPr>
          <w:rFonts w:ascii="Times New Roman" w:hAnsi="Times New Roman" w:cs="Times New Roman"/>
          <w:sz w:val="16"/>
          <w:szCs w:val="22"/>
        </w:rPr>
        <w:t xml:space="preserve">                           (дата)</w:t>
      </w:r>
      <w:r>
        <w:rPr>
          <w:rFonts w:ascii="Times New Roman" w:hAnsi="Times New Roman" w:cs="Times New Roman"/>
          <w:sz w:val="16"/>
          <w:szCs w:val="22"/>
        </w:rPr>
        <w:tab/>
      </w:r>
      <w:r>
        <w:rPr>
          <w:rFonts w:ascii="Times New Roman" w:hAnsi="Times New Roman" w:cs="Times New Roman"/>
          <w:sz w:val="16"/>
          <w:szCs w:val="22"/>
        </w:rPr>
        <w:tab/>
        <w:t xml:space="preserve">                                                     (расшифровка подписи/ подпись)</w:t>
      </w:r>
      <w:r>
        <w:rPr>
          <w:rFonts w:ascii="Times New Roman" w:hAnsi="Times New Roman" w:cs="Times New Roman"/>
          <w:sz w:val="16"/>
          <w:szCs w:val="22"/>
        </w:rPr>
        <w:tab/>
      </w:r>
    </w:p>
    <w:p w:rsidR="00C441E5" w:rsidRDefault="00C441E5">
      <w:pPr>
        <w:spacing w:line="240" w:lineRule="auto"/>
        <w:rPr>
          <w:rFonts w:ascii="Arial" w:hAnsi="Arial" w:cs="Arial"/>
          <w:sz w:val="18"/>
          <w:szCs w:val="18"/>
        </w:rPr>
      </w:pPr>
    </w:p>
    <w:p w:rsidR="00C441E5" w:rsidRDefault="00C441E5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C441E5" w:rsidRDefault="00C441E5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441E5" w:rsidRDefault="00C441E5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441E5" w:rsidRDefault="00C441E5">
      <w:pPr>
        <w:pageBreakBefore/>
        <w:jc w:val="right"/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 № 6</w:t>
      </w:r>
    </w:p>
    <w:p w:rsidR="00C441E5" w:rsidRDefault="00C441E5">
      <w:pPr>
        <w:jc w:val="right"/>
      </w:pPr>
      <w:r>
        <w:rPr>
          <w:rFonts w:ascii="Times New Roman" w:hAnsi="Times New Roman" w:cs="Times New Roman"/>
          <w:sz w:val="22"/>
          <w:szCs w:val="22"/>
        </w:rPr>
        <w:t>к Порядку</w:t>
      </w:r>
    </w:p>
    <w:p w:rsidR="00C441E5" w:rsidRDefault="00C441E5">
      <w:pPr>
        <w:tabs>
          <w:tab w:val="clear" w:pos="708"/>
        </w:tabs>
        <w:suppressAutoHyphens w:val="0"/>
        <w:spacing w:line="259" w:lineRule="auto"/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C441E5" w:rsidRDefault="00C441E5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C441E5" w:rsidRDefault="00C441E5">
      <w:pPr>
        <w:jc w:val="center"/>
      </w:pPr>
      <w:r>
        <w:rPr>
          <w:rFonts w:ascii="Times New Roman" w:hAnsi="Times New Roman" w:cs="Times New Roman"/>
          <w:b/>
          <w:szCs w:val="22"/>
        </w:rPr>
        <w:t>Заявление об открытии лицевого счета</w:t>
      </w:r>
    </w:p>
    <w:p w:rsidR="00C441E5" w:rsidRDefault="00C441E5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441E5" w:rsidRDefault="00C441E5">
      <w:pPr>
        <w:tabs>
          <w:tab w:val="clear" w:pos="708"/>
        </w:tabs>
        <w:suppressAutoHyphens w:val="0"/>
        <w:spacing w:line="240" w:lineRule="auto"/>
        <w:ind w:firstLine="3544"/>
      </w:pPr>
      <w:r>
        <w:rPr>
          <w:rFonts w:ascii="Times New Roman" w:hAnsi="Times New Roman" w:cs="Times New Roman"/>
          <w:sz w:val="22"/>
          <w:szCs w:val="22"/>
        </w:rPr>
        <w:t xml:space="preserve">Директору </w:t>
      </w:r>
    </w:p>
    <w:p w:rsidR="00C441E5" w:rsidRDefault="00C441E5">
      <w:pPr>
        <w:tabs>
          <w:tab w:val="clear" w:pos="708"/>
          <w:tab w:val="left" w:pos="4678"/>
        </w:tabs>
        <w:suppressAutoHyphens w:val="0"/>
        <w:spacing w:line="240" w:lineRule="auto"/>
        <w:ind w:firstLine="3544"/>
      </w:pPr>
      <w:r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C441E5" w:rsidRDefault="00C441E5">
      <w:pPr>
        <w:tabs>
          <w:tab w:val="clear" w:pos="708"/>
        </w:tabs>
        <w:suppressAutoHyphens w:val="0"/>
        <w:spacing w:line="240" w:lineRule="auto"/>
        <w:ind w:firstLine="3544"/>
      </w:pPr>
      <w:r>
        <w:rPr>
          <w:rFonts w:ascii="Times New Roman" w:hAnsi="Times New Roman" w:cs="Times New Roman"/>
          <w:sz w:val="22"/>
          <w:szCs w:val="22"/>
        </w:rPr>
        <w:t xml:space="preserve">   (наименование организации)</w:t>
      </w:r>
    </w:p>
    <w:p w:rsidR="00C441E5" w:rsidRDefault="00C441E5">
      <w:pPr>
        <w:tabs>
          <w:tab w:val="clear" w:pos="708"/>
        </w:tabs>
        <w:suppressAutoHyphens w:val="0"/>
        <w:spacing w:line="240" w:lineRule="auto"/>
        <w:ind w:firstLine="3544"/>
      </w:pPr>
      <w:r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C441E5" w:rsidRDefault="00C441E5">
      <w:pPr>
        <w:tabs>
          <w:tab w:val="clear" w:pos="708"/>
        </w:tabs>
        <w:suppressAutoHyphens w:val="0"/>
        <w:spacing w:line="240" w:lineRule="auto"/>
        <w:ind w:firstLine="3544"/>
      </w:pPr>
      <w:r>
        <w:rPr>
          <w:rFonts w:ascii="Times New Roman" w:hAnsi="Times New Roman" w:cs="Times New Roman"/>
          <w:sz w:val="22"/>
          <w:szCs w:val="22"/>
        </w:rPr>
        <w:t xml:space="preserve">                       (ФИО)</w:t>
      </w:r>
    </w:p>
    <w:p w:rsidR="00C441E5" w:rsidRDefault="00C441E5">
      <w:pPr>
        <w:tabs>
          <w:tab w:val="clear" w:pos="708"/>
        </w:tabs>
        <w:suppressAutoHyphens w:val="0"/>
        <w:spacing w:line="240" w:lineRule="auto"/>
        <w:ind w:firstLine="3402"/>
        <w:jc w:val="center"/>
      </w:pPr>
      <w:r>
        <w:rPr>
          <w:rFonts w:ascii="Times New Roman" w:hAnsi="Times New Roman" w:cs="Times New Roman"/>
          <w:sz w:val="22"/>
          <w:szCs w:val="22"/>
        </w:rPr>
        <w:t>от___________________________________________________</w:t>
      </w:r>
    </w:p>
    <w:p w:rsidR="00C441E5" w:rsidRDefault="00C441E5">
      <w:pPr>
        <w:tabs>
          <w:tab w:val="clear" w:pos="708"/>
        </w:tabs>
        <w:suppressAutoHyphens w:val="0"/>
        <w:spacing w:line="240" w:lineRule="auto"/>
        <w:ind w:firstLine="3402"/>
        <w:jc w:val="center"/>
      </w:pPr>
      <w:r>
        <w:rPr>
          <w:rFonts w:ascii="Times New Roman" w:hAnsi="Times New Roman" w:cs="Times New Roman"/>
          <w:sz w:val="22"/>
          <w:szCs w:val="22"/>
        </w:rPr>
        <w:t>(ФИО)</w:t>
      </w:r>
    </w:p>
    <w:p w:rsidR="00C441E5" w:rsidRDefault="00C441E5">
      <w:pPr>
        <w:tabs>
          <w:tab w:val="clear" w:pos="708"/>
        </w:tabs>
        <w:suppressAutoHyphens w:val="0"/>
        <w:spacing w:line="240" w:lineRule="auto"/>
        <w:ind w:firstLine="3402"/>
        <w:jc w:val="center"/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</w:p>
    <w:p w:rsidR="00C441E5" w:rsidRDefault="00C441E5">
      <w:pPr>
        <w:tabs>
          <w:tab w:val="clear" w:pos="708"/>
        </w:tabs>
        <w:suppressAutoHyphens w:val="0"/>
        <w:spacing w:line="240" w:lineRule="auto"/>
        <w:ind w:firstLine="3402"/>
        <w:jc w:val="center"/>
      </w:pPr>
      <w:r>
        <w:rPr>
          <w:rFonts w:ascii="Times New Roman" w:hAnsi="Times New Roman" w:cs="Times New Roman"/>
          <w:sz w:val="22"/>
          <w:szCs w:val="22"/>
        </w:rPr>
        <w:t>(адрес регистрации)</w:t>
      </w:r>
    </w:p>
    <w:p w:rsidR="00C441E5" w:rsidRDefault="00C441E5">
      <w:pPr>
        <w:tabs>
          <w:tab w:val="clear" w:pos="708"/>
        </w:tabs>
        <w:suppressAutoHyphens w:val="0"/>
        <w:spacing w:line="240" w:lineRule="auto"/>
        <w:ind w:firstLine="3402"/>
        <w:jc w:val="center"/>
      </w:pPr>
      <w:r>
        <w:rPr>
          <w:rFonts w:ascii="Times New Roman" w:hAnsi="Times New Roman" w:cs="Times New Roman"/>
          <w:sz w:val="22"/>
          <w:szCs w:val="22"/>
        </w:rPr>
        <w:t>Паспорт_____________________№ ______________________</w:t>
      </w:r>
    </w:p>
    <w:p w:rsidR="00C441E5" w:rsidRDefault="00C441E5">
      <w:pPr>
        <w:tabs>
          <w:tab w:val="clear" w:pos="708"/>
        </w:tabs>
        <w:suppressAutoHyphens w:val="0"/>
        <w:spacing w:line="240" w:lineRule="auto"/>
        <w:ind w:firstLine="3402"/>
        <w:jc w:val="center"/>
      </w:pPr>
      <w:r>
        <w:rPr>
          <w:rFonts w:ascii="Times New Roman" w:hAnsi="Times New Roman" w:cs="Times New Roman"/>
          <w:sz w:val="22"/>
          <w:szCs w:val="22"/>
        </w:rPr>
        <w:t>тел._________________________________________________</w:t>
      </w:r>
    </w:p>
    <w:p w:rsidR="00C441E5" w:rsidRDefault="00C441E5">
      <w:pPr>
        <w:tabs>
          <w:tab w:val="clear" w:pos="708"/>
        </w:tabs>
        <w:suppressAutoHyphens w:val="0"/>
        <w:spacing w:line="240" w:lineRule="auto"/>
        <w:ind w:firstLine="3402"/>
        <w:jc w:val="center"/>
      </w:pPr>
      <w:r>
        <w:rPr>
          <w:rFonts w:ascii="Times New Roman" w:hAnsi="Times New Roman" w:cs="Times New Roman"/>
          <w:sz w:val="22"/>
          <w:szCs w:val="22"/>
        </w:rPr>
        <w:t>e-</w:t>
      </w:r>
      <w:proofErr w:type="spellStart"/>
      <w:r>
        <w:rPr>
          <w:rFonts w:ascii="Times New Roman" w:hAnsi="Times New Roman" w:cs="Times New Roman"/>
          <w:sz w:val="22"/>
          <w:szCs w:val="22"/>
        </w:rPr>
        <w:t>mail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_______________________________________________</w:t>
      </w:r>
    </w:p>
    <w:p w:rsidR="00C441E5" w:rsidRDefault="00C441E5">
      <w:pPr>
        <w:spacing w:line="240" w:lineRule="auto"/>
        <w:rPr>
          <w:rFonts w:ascii="Arial" w:hAnsi="Arial" w:cs="Arial"/>
          <w:sz w:val="18"/>
          <w:szCs w:val="18"/>
        </w:rPr>
      </w:pPr>
    </w:p>
    <w:p w:rsidR="00C441E5" w:rsidRDefault="00C441E5">
      <w:pPr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C441E5" w:rsidRDefault="00C441E5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441E5" w:rsidRDefault="00C441E5">
      <w:pPr>
        <w:spacing w:line="240" w:lineRule="auto"/>
        <w:jc w:val="both"/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Прошу открыть с ___________ </w:t>
      </w:r>
      <w:r>
        <w:rPr>
          <w:rFonts w:ascii="Times New Roman" w:hAnsi="Times New Roman" w:cs="Times New Roman"/>
          <w:sz w:val="22"/>
          <w:szCs w:val="22"/>
          <w:u w:val="single"/>
        </w:rPr>
        <w:t>лицевой счет/заключить  письменный  договор  на  оказание</w:t>
      </w:r>
    </w:p>
    <w:p w:rsidR="00C441E5" w:rsidRDefault="00C441E5">
      <w:pPr>
        <w:spacing w:line="240" w:lineRule="auto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(</w:t>
      </w:r>
      <w:r>
        <w:rPr>
          <w:rFonts w:ascii="Times New Roman" w:hAnsi="Times New Roman" w:cs="Times New Roman"/>
          <w:sz w:val="18"/>
          <w:szCs w:val="18"/>
        </w:rPr>
        <w:t>дата)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C441E5" w:rsidRDefault="00C441E5">
      <w:pPr>
        <w:spacing w:line="240" w:lineRule="auto"/>
        <w:jc w:val="both"/>
      </w:pPr>
      <w:r>
        <w:rPr>
          <w:rFonts w:ascii="Times New Roman" w:hAnsi="Times New Roman" w:cs="Times New Roman"/>
          <w:sz w:val="22"/>
          <w:szCs w:val="22"/>
          <w:u w:val="single"/>
        </w:rPr>
        <w:t>услуг по обращению с ТКО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>
        <w:rPr>
          <w:rFonts w:ascii="Times New Roman" w:hAnsi="Times New Roman" w:cs="Times New Roman"/>
          <w:i/>
          <w:sz w:val="22"/>
          <w:szCs w:val="22"/>
        </w:rPr>
        <w:t>ненужное</w:t>
      </w:r>
      <w:proofErr w:type="gramEnd"/>
      <w:r>
        <w:rPr>
          <w:rFonts w:ascii="Times New Roman" w:hAnsi="Times New Roman" w:cs="Times New Roman"/>
          <w:i/>
          <w:sz w:val="22"/>
          <w:szCs w:val="22"/>
        </w:rPr>
        <w:t xml:space="preserve"> зачеркнуть)</w:t>
      </w:r>
      <w:r>
        <w:rPr>
          <w:rFonts w:ascii="Times New Roman" w:hAnsi="Times New Roman" w:cs="Times New Roman"/>
          <w:sz w:val="22"/>
          <w:szCs w:val="22"/>
        </w:rPr>
        <w:t xml:space="preserve"> на квартиру в многоквартирном доме, расположенном по адресу:______________________________________________________________</w:t>
      </w:r>
    </w:p>
    <w:p w:rsidR="00C441E5" w:rsidRDefault="00C441E5">
      <w:pPr>
        <w:spacing w:line="240" w:lineRule="auto"/>
        <w:jc w:val="both"/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C441E5" w:rsidRDefault="00C441E5">
      <w:pPr>
        <w:spacing w:line="240" w:lineRule="auto"/>
        <w:jc w:val="both"/>
      </w:pPr>
      <w:r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C441E5" w:rsidRDefault="00C441E5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441E5" w:rsidRDefault="00C441E5">
      <w:pPr>
        <w:spacing w:line="360" w:lineRule="auto"/>
        <w:jc w:val="both"/>
      </w:pPr>
      <w:r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C441E5" w:rsidRDefault="00C441E5">
      <w:pPr>
        <w:pStyle w:val="aff3"/>
        <w:widowControl/>
        <w:numPr>
          <w:ilvl w:val="0"/>
          <w:numId w:val="16"/>
        </w:numPr>
        <w:tabs>
          <w:tab w:val="clear" w:pos="4308"/>
        </w:tabs>
        <w:suppressAutoHyphens w:val="0"/>
        <w:contextualSpacing/>
        <w:jc w:val="both"/>
      </w:pPr>
      <w:r>
        <w:rPr>
          <w:rFonts w:ascii="Times New Roman" w:hAnsi="Times New Roman" w:cs="Times New Roman"/>
        </w:rPr>
        <w:t>_________________________________</w:t>
      </w:r>
    </w:p>
    <w:p w:rsidR="00C441E5" w:rsidRDefault="00C441E5">
      <w:pPr>
        <w:pStyle w:val="aff3"/>
        <w:widowControl/>
        <w:numPr>
          <w:ilvl w:val="0"/>
          <w:numId w:val="16"/>
        </w:numPr>
        <w:tabs>
          <w:tab w:val="clear" w:pos="4308"/>
        </w:tabs>
        <w:suppressAutoHyphens w:val="0"/>
        <w:contextualSpacing/>
        <w:jc w:val="both"/>
      </w:pPr>
      <w:r>
        <w:rPr>
          <w:rFonts w:ascii="Times New Roman" w:hAnsi="Times New Roman" w:cs="Times New Roman"/>
        </w:rPr>
        <w:t>_________________________________</w:t>
      </w:r>
    </w:p>
    <w:p w:rsidR="00C441E5" w:rsidRDefault="00C441E5">
      <w:pPr>
        <w:pStyle w:val="aff3"/>
        <w:widowControl/>
        <w:numPr>
          <w:ilvl w:val="0"/>
          <w:numId w:val="16"/>
        </w:numPr>
        <w:tabs>
          <w:tab w:val="clear" w:pos="4308"/>
        </w:tabs>
        <w:suppressAutoHyphens w:val="0"/>
        <w:contextualSpacing/>
        <w:jc w:val="both"/>
      </w:pPr>
      <w:r>
        <w:rPr>
          <w:rFonts w:ascii="Times New Roman" w:hAnsi="Times New Roman" w:cs="Times New Roman"/>
        </w:rPr>
        <w:t>_________________________________</w:t>
      </w:r>
    </w:p>
    <w:p w:rsidR="00C441E5" w:rsidRDefault="00C441E5">
      <w:pPr>
        <w:pStyle w:val="aff3"/>
        <w:widowControl/>
        <w:numPr>
          <w:ilvl w:val="0"/>
          <w:numId w:val="16"/>
        </w:numPr>
        <w:tabs>
          <w:tab w:val="clear" w:pos="4308"/>
        </w:tabs>
        <w:suppressAutoHyphens w:val="0"/>
        <w:contextualSpacing/>
        <w:jc w:val="both"/>
      </w:pPr>
      <w:r>
        <w:rPr>
          <w:rFonts w:ascii="Times New Roman" w:hAnsi="Times New Roman" w:cs="Times New Roman"/>
        </w:rPr>
        <w:t>_________________________________</w:t>
      </w:r>
    </w:p>
    <w:p w:rsidR="00C441E5" w:rsidRDefault="00C441E5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441E5" w:rsidRDefault="00C441E5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441E5" w:rsidRDefault="00C441E5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C441E5" w:rsidRDefault="00C441E5">
      <w:r>
        <w:rPr>
          <w:rFonts w:ascii="Times New Roman" w:hAnsi="Times New Roman" w:cs="Times New Roman"/>
          <w:sz w:val="22"/>
          <w:szCs w:val="22"/>
        </w:rPr>
        <w:t xml:space="preserve">__________________________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C441E5" w:rsidRDefault="00C441E5">
      <w:r>
        <w:rPr>
          <w:rFonts w:ascii="Times New Roman" w:hAnsi="Times New Roman" w:cs="Times New Roman"/>
          <w:sz w:val="18"/>
          <w:szCs w:val="18"/>
        </w:rPr>
        <w:t xml:space="preserve">                           (дата)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>
        <w:rPr>
          <w:rFonts w:ascii="Times New Roman" w:hAnsi="Times New Roman" w:cs="Times New Roman"/>
          <w:sz w:val="18"/>
          <w:szCs w:val="18"/>
        </w:rPr>
        <w:tab/>
      </w:r>
    </w:p>
    <w:p w:rsidR="00C441E5" w:rsidRDefault="00C441E5">
      <w:pPr>
        <w:spacing w:line="240" w:lineRule="auto"/>
      </w:pPr>
      <w:r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C441E5" w:rsidRDefault="00C441E5"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C441E5" w:rsidRDefault="00C441E5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441E5" w:rsidRDefault="00C441E5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441E5" w:rsidRDefault="00C441E5">
      <w:pPr>
        <w:pageBreakBefore/>
        <w:jc w:val="right"/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 № 7</w:t>
      </w:r>
    </w:p>
    <w:p w:rsidR="00C441E5" w:rsidRDefault="00C441E5">
      <w:pPr>
        <w:jc w:val="right"/>
      </w:pPr>
      <w:r>
        <w:rPr>
          <w:rFonts w:ascii="Times New Roman" w:hAnsi="Times New Roman" w:cs="Times New Roman"/>
          <w:sz w:val="22"/>
          <w:szCs w:val="22"/>
        </w:rPr>
        <w:t>к Порядку</w:t>
      </w:r>
    </w:p>
    <w:p w:rsidR="00C441E5" w:rsidRDefault="00C441E5">
      <w:pPr>
        <w:tabs>
          <w:tab w:val="clear" w:pos="708"/>
        </w:tabs>
        <w:suppressAutoHyphens w:val="0"/>
        <w:spacing w:line="259" w:lineRule="auto"/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C441E5" w:rsidRDefault="00C441E5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C441E5" w:rsidRDefault="00C441E5">
      <w:pPr>
        <w:jc w:val="center"/>
      </w:pPr>
      <w:r>
        <w:rPr>
          <w:rFonts w:ascii="Times New Roman" w:hAnsi="Times New Roman" w:cs="Times New Roman"/>
          <w:b/>
          <w:szCs w:val="22"/>
        </w:rPr>
        <w:t>Заявление о закрытии лицевого счета</w:t>
      </w:r>
    </w:p>
    <w:p w:rsidR="00C441E5" w:rsidRDefault="00C441E5">
      <w:pPr>
        <w:jc w:val="center"/>
        <w:rPr>
          <w:rFonts w:ascii="Times New Roman" w:hAnsi="Times New Roman" w:cs="Times New Roman"/>
          <w:b/>
          <w:szCs w:val="22"/>
        </w:rPr>
      </w:pPr>
    </w:p>
    <w:p w:rsidR="00C441E5" w:rsidRDefault="00C441E5">
      <w:pPr>
        <w:jc w:val="center"/>
        <w:rPr>
          <w:rFonts w:ascii="Times New Roman" w:hAnsi="Times New Roman" w:cs="Times New Roman"/>
          <w:b/>
          <w:szCs w:val="22"/>
        </w:rPr>
      </w:pPr>
    </w:p>
    <w:p w:rsidR="00C441E5" w:rsidRDefault="00C441E5">
      <w:pPr>
        <w:tabs>
          <w:tab w:val="clear" w:pos="708"/>
        </w:tabs>
        <w:suppressAutoHyphens w:val="0"/>
        <w:spacing w:line="240" w:lineRule="auto"/>
        <w:ind w:firstLine="3544"/>
      </w:pPr>
      <w:r>
        <w:rPr>
          <w:rFonts w:ascii="Times New Roman" w:hAnsi="Times New Roman" w:cs="Times New Roman"/>
          <w:sz w:val="22"/>
          <w:szCs w:val="22"/>
        </w:rPr>
        <w:t xml:space="preserve">Директору </w:t>
      </w:r>
    </w:p>
    <w:p w:rsidR="00C441E5" w:rsidRDefault="00C441E5">
      <w:pPr>
        <w:tabs>
          <w:tab w:val="clear" w:pos="708"/>
          <w:tab w:val="left" w:pos="4678"/>
        </w:tabs>
        <w:suppressAutoHyphens w:val="0"/>
        <w:spacing w:line="240" w:lineRule="auto"/>
        <w:ind w:firstLine="3544"/>
      </w:pPr>
      <w:r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C441E5" w:rsidRDefault="00C441E5">
      <w:pPr>
        <w:tabs>
          <w:tab w:val="clear" w:pos="708"/>
        </w:tabs>
        <w:suppressAutoHyphens w:val="0"/>
        <w:spacing w:line="240" w:lineRule="auto"/>
        <w:ind w:firstLine="3544"/>
      </w:pPr>
      <w:r>
        <w:rPr>
          <w:rFonts w:ascii="Times New Roman" w:hAnsi="Times New Roman" w:cs="Times New Roman"/>
          <w:sz w:val="22"/>
          <w:szCs w:val="22"/>
        </w:rPr>
        <w:t xml:space="preserve">   (наименование организации)</w:t>
      </w:r>
    </w:p>
    <w:p w:rsidR="00C441E5" w:rsidRDefault="00C441E5">
      <w:pPr>
        <w:tabs>
          <w:tab w:val="clear" w:pos="708"/>
        </w:tabs>
        <w:suppressAutoHyphens w:val="0"/>
        <w:spacing w:line="240" w:lineRule="auto"/>
        <w:ind w:firstLine="3544"/>
      </w:pPr>
      <w:r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C441E5" w:rsidRDefault="00C441E5">
      <w:pPr>
        <w:tabs>
          <w:tab w:val="clear" w:pos="708"/>
        </w:tabs>
        <w:suppressAutoHyphens w:val="0"/>
        <w:spacing w:line="240" w:lineRule="auto"/>
        <w:ind w:firstLine="3544"/>
      </w:pPr>
      <w:r>
        <w:rPr>
          <w:rFonts w:ascii="Times New Roman" w:hAnsi="Times New Roman" w:cs="Times New Roman"/>
          <w:sz w:val="22"/>
          <w:szCs w:val="22"/>
        </w:rPr>
        <w:t xml:space="preserve">                       (ФИО)</w:t>
      </w:r>
    </w:p>
    <w:p w:rsidR="00C441E5" w:rsidRDefault="00C441E5">
      <w:pPr>
        <w:tabs>
          <w:tab w:val="clear" w:pos="708"/>
        </w:tabs>
        <w:suppressAutoHyphens w:val="0"/>
        <w:spacing w:line="240" w:lineRule="auto"/>
        <w:ind w:firstLine="3402"/>
        <w:jc w:val="center"/>
      </w:pPr>
      <w:r>
        <w:rPr>
          <w:rFonts w:ascii="Times New Roman" w:hAnsi="Times New Roman" w:cs="Times New Roman"/>
          <w:sz w:val="22"/>
          <w:szCs w:val="22"/>
        </w:rPr>
        <w:t>от___________________________________________________</w:t>
      </w:r>
    </w:p>
    <w:p w:rsidR="00C441E5" w:rsidRDefault="00C441E5">
      <w:pPr>
        <w:tabs>
          <w:tab w:val="clear" w:pos="708"/>
        </w:tabs>
        <w:suppressAutoHyphens w:val="0"/>
        <w:spacing w:line="240" w:lineRule="auto"/>
        <w:ind w:firstLine="3402"/>
        <w:jc w:val="center"/>
      </w:pPr>
      <w:r>
        <w:rPr>
          <w:rFonts w:ascii="Times New Roman" w:hAnsi="Times New Roman" w:cs="Times New Roman"/>
          <w:sz w:val="22"/>
          <w:szCs w:val="22"/>
        </w:rPr>
        <w:t>(ФИО)</w:t>
      </w:r>
    </w:p>
    <w:p w:rsidR="00C441E5" w:rsidRDefault="00C441E5">
      <w:pPr>
        <w:tabs>
          <w:tab w:val="clear" w:pos="708"/>
        </w:tabs>
        <w:suppressAutoHyphens w:val="0"/>
        <w:spacing w:line="240" w:lineRule="auto"/>
        <w:ind w:firstLine="3402"/>
        <w:jc w:val="center"/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</w:p>
    <w:p w:rsidR="00C441E5" w:rsidRDefault="00C441E5">
      <w:pPr>
        <w:tabs>
          <w:tab w:val="clear" w:pos="708"/>
        </w:tabs>
        <w:suppressAutoHyphens w:val="0"/>
        <w:spacing w:line="240" w:lineRule="auto"/>
        <w:ind w:firstLine="3402"/>
        <w:jc w:val="center"/>
      </w:pPr>
      <w:r>
        <w:rPr>
          <w:rFonts w:ascii="Times New Roman" w:hAnsi="Times New Roman" w:cs="Times New Roman"/>
          <w:sz w:val="22"/>
          <w:szCs w:val="22"/>
        </w:rPr>
        <w:t>(адрес регистрации)</w:t>
      </w:r>
    </w:p>
    <w:p w:rsidR="00C441E5" w:rsidRDefault="00C441E5">
      <w:pPr>
        <w:tabs>
          <w:tab w:val="clear" w:pos="708"/>
        </w:tabs>
        <w:suppressAutoHyphens w:val="0"/>
        <w:spacing w:line="240" w:lineRule="auto"/>
        <w:ind w:firstLine="3402"/>
        <w:jc w:val="center"/>
      </w:pPr>
      <w:r>
        <w:rPr>
          <w:rFonts w:ascii="Times New Roman" w:hAnsi="Times New Roman" w:cs="Times New Roman"/>
          <w:sz w:val="22"/>
          <w:szCs w:val="22"/>
        </w:rPr>
        <w:t>тел._________________________________________________</w:t>
      </w:r>
    </w:p>
    <w:p w:rsidR="00C441E5" w:rsidRDefault="00C441E5">
      <w:pPr>
        <w:tabs>
          <w:tab w:val="clear" w:pos="708"/>
        </w:tabs>
        <w:suppressAutoHyphens w:val="0"/>
        <w:spacing w:line="240" w:lineRule="auto"/>
        <w:ind w:firstLine="3402"/>
        <w:jc w:val="center"/>
      </w:pPr>
      <w:r>
        <w:rPr>
          <w:rFonts w:ascii="Times New Roman" w:hAnsi="Times New Roman" w:cs="Times New Roman"/>
          <w:sz w:val="22"/>
          <w:szCs w:val="22"/>
        </w:rPr>
        <w:t>лицевой счет №_______________________________________</w:t>
      </w:r>
    </w:p>
    <w:p w:rsidR="00C441E5" w:rsidRDefault="00C441E5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C441E5" w:rsidRDefault="00C441E5">
      <w:pPr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C441E5" w:rsidRDefault="00C441E5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441E5" w:rsidRDefault="00C441E5">
      <w:pPr>
        <w:spacing w:line="240" w:lineRule="auto"/>
        <w:jc w:val="both"/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Прошу Вас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с __________ </w:t>
      </w:r>
      <w:r>
        <w:rPr>
          <w:rFonts w:ascii="Times New Roman" w:hAnsi="Times New Roman" w:cs="Times New Roman"/>
          <w:sz w:val="22"/>
          <w:szCs w:val="22"/>
          <w:u w:val="single"/>
        </w:rPr>
        <w:t>расторгнуть</w:t>
      </w:r>
      <w:proofErr w:type="gramEnd"/>
      <w:r>
        <w:rPr>
          <w:rFonts w:ascii="Times New Roman" w:hAnsi="Times New Roman" w:cs="Times New Roman"/>
          <w:sz w:val="22"/>
          <w:szCs w:val="22"/>
          <w:u w:val="single"/>
        </w:rPr>
        <w:t xml:space="preserve">  договор  на  оказание услуг  по  обращению с ТКО / </w:t>
      </w:r>
    </w:p>
    <w:p w:rsidR="00C441E5" w:rsidRDefault="00C441E5">
      <w:pPr>
        <w:spacing w:line="240" w:lineRule="auto"/>
        <w:jc w:val="both"/>
      </w:pPr>
      <w:r>
        <w:rPr>
          <w:rFonts w:ascii="Times New Roman" w:hAnsi="Times New Roman" w:cs="Times New Roman"/>
          <w:sz w:val="18"/>
          <w:szCs w:val="22"/>
        </w:rPr>
        <w:t xml:space="preserve">                                                   (дата)</w:t>
      </w:r>
    </w:p>
    <w:p w:rsidR="00C441E5" w:rsidRDefault="00C441E5">
      <w:pPr>
        <w:spacing w:line="240" w:lineRule="auto"/>
        <w:jc w:val="both"/>
      </w:pPr>
      <w:r>
        <w:rPr>
          <w:rFonts w:ascii="Times New Roman" w:hAnsi="Times New Roman" w:cs="Times New Roman"/>
          <w:sz w:val="22"/>
          <w:szCs w:val="22"/>
          <w:u w:val="single"/>
        </w:rPr>
        <w:t>закрыть лицевой счёт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>
        <w:rPr>
          <w:rFonts w:ascii="Times New Roman" w:hAnsi="Times New Roman" w:cs="Times New Roman"/>
          <w:i/>
          <w:sz w:val="22"/>
          <w:szCs w:val="22"/>
        </w:rPr>
        <w:t>ненужное</w:t>
      </w:r>
      <w:proofErr w:type="gramEnd"/>
      <w:r>
        <w:rPr>
          <w:rFonts w:ascii="Times New Roman" w:hAnsi="Times New Roman" w:cs="Times New Roman"/>
          <w:i/>
          <w:sz w:val="22"/>
          <w:szCs w:val="22"/>
        </w:rPr>
        <w:t xml:space="preserve"> зачеркнуть)</w:t>
      </w:r>
      <w:r>
        <w:rPr>
          <w:rFonts w:ascii="Times New Roman" w:hAnsi="Times New Roman" w:cs="Times New Roman"/>
          <w:sz w:val="22"/>
          <w:szCs w:val="22"/>
        </w:rPr>
        <w:t xml:space="preserve"> на квартиру в многоквартирном доме, расположенном по адресу:____________________________________________________________________________</w:t>
      </w:r>
    </w:p>
    <w:p w:rsidR="00C441E5" w:rsidRDefault="00C441E5">
      <w:pPr>
        <w:spacing w:line="240" w:lineRule="auto"/>
        <w:jc w:val="both"/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C441E5" w:rsidRDefault="00C441E5">
      <w:pPr>
        <w:spacing w:line="240" w:lineRule="auto"/>
        <w:jc w:val="both"/>
      </w:pPr>
      <w:r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C441E5" w:rsidRDefault="00C441E5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441E5" w:rsidRDefault="00C441E5">
      <w:pPr>
        <w:spacing w:line="360" w:lineRule="auto"/>
        <w:jc w:val="both"/>
      </w:pPr>
      <w:r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C441E5" w:rsidRDefault="00C441E5">
      <w:pPr>
        <w:pStyle w:val="aff3"/>
        <w:widowControl/>
        <w:numPr>
          <w:ilvl w:val="0"/>
          <w:numId w:val="17"/>
        </w:numPr>
        <w:tabs>
          <w:tab w:val="clear" w:pos="4308"/>
        </w:tabs>
        <w:suppressAutoHyphens w:val="0"/>
        <w:contextualSpacing/>
        <w:jc w:val="both"/>
      </w:pPr>
      <w:r>
        <w:rPr>
          <w:rFonts w:ascii="Times New Roman" w:hAnsi="Times New Roman" w:cs="Times New Roman"/>
        </w:rPr>
        <w:t>_________________________________</w:t>
      </w:r>
    </w:p>
    <w:p w:rsidR="00C441E5" w:rsidRDefault="00C441E5">
      <w:pPr>
        <w:pStyle w:val="aff3"/>
        <w:widowControl/>
        <w:numPr>
          <w:ilvl w:val="0"/>
          <w:numId w:val="17"/>
        </w:numPr>
        <w:tabs>
          <w:tab w:val="clear" w:pos="4308"/>
        </w:tabs>
        <w:suppressAutoHyphens w:val="0"/>
        <w:contextualSpacing/>
        <w:jc w:val="both"/>
      </w:pPr>
      <w:r>
        <w:rPr>
          <w:rFonts w:ascii="Times New Roman" w:hAnsi="Times New Roman" w:cs="Times New Roman"/>
        </w:rPr>
        <w:t>_________________________________</w:t>
      </w:r>
    </w:p>
    <w:p w:rsidR="00C441E5" w:rsidRDefault="00C441E5">
      <w:pPr>
        <w:pStyle w:val="aff3"/>
        <w:widowControl/>
        <w:numPr>
          <w:ilvl w:val="0"/>
          <w:numId w:val="17"/>
        </w:numPr>
        <w:tabs>
          <w:tab w:val="clear" w:pos="4308"/>
        </w:tabs>
        <w:suppressAutoHyphens w:val="0"/>
        <w:contextualSpacing/>
        <w:jc w:val="both"/>
      </w:pPr>
      <w:r>
        <w:rPr>
          <w:rFonts w:ascii="Times New Roman" w:hAnsi="Times New Roman" w:cs="Times New Roman"/>
        </w:rPr>
        <w:t>_________________________________</w:t>
      </w:r>
    </w:p>
    <w:p w:rsidR="00C441E5" w:rsidRDefault="00C441E5">
      <w:pPr>
        <w:pStyle w:val="aff3"/>
        <w:widowControl/>
        <w:numPr>
          <w:ilvl w:val="0"/>
          <w:numId w:val="17"/>
        </w:numPr>
        <w:tabs>
          <w:tab w:val="clear" w:pos="4308"/>
        </w:tabs>
        <w:suppressAutoHyphens w:val="0"/>
        <w:contextualSpacing/>
        <w:jc w:val="both"/>
      </w:pPr>
      <w:r>
        <w:rPr>
          <w:rFonts w:ascii="Times New Roman" w:hAnsi="Times New Roman" w:cs="Times New Roman"/>
        </w:rPr>
        <w:t>_________________________________</w:t>
      </w:r>
    </w:p>
    <w:p w:rsidR="00C441E5" w:rsidRDefault="00C441E5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441E5" w:rsidRDefault="00C441E5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441E5" w:rsidRDefault="00C441E5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C441E5" w:rsidRDefault="00C441E5">
      <w:r>
        <w:rPr>
          <w:rFonts w:ascii="Times New Roman" w:hAnsi="Times New Roman" w:cs="Times New Roman"/>
          <w:sz w:val="22"/>
          <w:szCs w:val="22"/>
        </w:rPr>
        <w:t xml:space="preserve">__________________________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C441E5" w:rsidRDefault="00C441E5">
      <w:r>
        <w:rPr>
          <w:rFonts w:ascii="Times New Roman" w:hAnsi="Times New Roman" w:cs="Times New Roman"/>
          <w:sz w:val="18"/>
          <w:szCs w:val="18"/>
        </w:rPr>
        <w:t xml:space="preserve">                           (дата)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>
        <w:rPr>
          <w:rFonts w:ascii="Times New Roman" w:hAnsi="Times New Roman" w:cs="Times New Roman"/>
          <w:sz w:val="18"/>
          <w:szCs w:val="18"/>
        </w:rPr>
        <w:tab/>
      </w:r>
    </w:p>
    <w:p w:rsidR="00C441E5" w:rsidRDefault="00C441E5">
      <w:pPr>
        <w:rPr>
          <w:rFonts w:ascii="Times New Roman" w:hAnsi="Times New Roman" w:cs="Times New Roman"/>
          <w:sz w:val="18"/>
          <w:szCs w:val="18"/>
        </w:rPr>
      </w:pPr>
    </w:p>
    <w:p w:rsidR="00C441E5" w:rsidRDefault="00D147B1">
      <w:pPr>
        <w:tabs>
          <w:tab w:val="clear" w:pos="708"/>
        </w:tabs>
        <w:suppressAutoHyphens w:val="0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AutoShape 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0 0 0"/>
                            <a:gd name="G1" fmla="+- -11796480 0 0"/>
                            <a:gd name="G2" fmla="+- 0 0 -11796480"/>
                            <a:gd name="G3" fmla="+- 10800 0 0"/>
                            <a:gd name="G4" fmla="+- 0 0 0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5400 0 0"/>
                            <a:gd name="G9" fmla="+- 0 0 -11796480"/>
                            <a:gd name="G10" fmla="+- 5400 0 2700"/>
                            <a:gd name="G11" fmla="cos G10 0"/>
                            <a:gd name="G12" fmla="sin G10 0"/>
                            <a:gd name="G13" fmla="cos 13500 0"/>
                            <a:gd name="G14" fmla="sin 13500 0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5400 1 2"/>
                            <a:gd name="G20" fmla="+- G19 5400 0"/>
                            <a:gd name="G21" fmla="cos G20 0"/>
                            <a:gd name="G22" fmla="sin G20 0"/>
                            <a:gd name="G23" fmla="+- G21 10800 0"/>
                            <a:gd name="G24" fmla="+- G12 G23 G22"/>
                            <a:gd name="G25" fmla="+- G22 G23 G11"/>
                            <a:gd name="G26" fmla="cos 10800 0"/>
                            <a:gd name="G27" fmla="sin 10800 0"/>
                            <a:gd name="G28" fmla="cos 5400 0"/>
                            <a:gd name="G29" fmla="sin 5400 0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-11796480"/>
                            <a:gd name="G36" fmla="sin G34 -11796480"/>
                            <a:gd name="G37" fmla="+/ -11796480 0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5400 G39"/>
                            <a:gd name="G43" fmla="sin 5400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*/ 3163 w 21600"/>
                            <a:gd name="T5" fmla="*/ 3163 h 21600"/>
                            <a:gd name="T6" fmla="*/ 18437 w 21600"/>
                            <a:gd name="T7" fmla="*/ 18437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4" t="T5" r="T6" b="T7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">
                <v:stroke joinstyle="miter"/>
                <v:path o:connecttype="custom" o:connectlocs="635000,317500;317500,635000;0,317500;317500,0" o:connectangles="0,90,180,270" textboxrect="@1,@1,@1,@1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143510" cy="138430"/>
                <wp:effectExtent l="41910" t="30480" r="43180" b="0"/>
                <wp:wrapNone/>
                <wp:docPr id="1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8430"/>
                        </a:xfrm>
                        <a:custGeom>
                          <a:avLst/>
                          <a:gdLst>
                            <a:gd name="G0" fmla="*/ 227 1 2"/>
                            <a:gd name="G1" fmla="*/ 227 1 2"/>
                            <a:gd name="G2" fmla="+- 227 0 0"/>
                            <a:gd name="G3" fmla="+- 227 0 0"/>
                          </a:gdLst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10800" y="10800"/>
                              </a:moveTo>
                              <a:lnTo>
                                <a:pt x="21600" y="10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оугольник 4" o:spid="_x0000_s1026" style="position:absolute;margin-left:0;margin-top:.4pt;width:11.3pt;height:10.9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43510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" path="m10800,10800r10800,l,,10800,10800xe" strokeweight=".35mm">
                <v:path o:connecttype="custom" o:connectlocs="0,0;0,0;0,0;0,0;0,0;0,0" o:connectangles="0,0,0,0,0,0" textboxrect="0,0,143510,138430"/>
              </v:shape>
            </w:pict>
          </mc:Fallback>
        </mc:AlternateContent>
      </w:r>
      <w:r w:rsidR="00C441E5">
        <w:rPr>
          <w:rFonts w:ascii="Times New Roman" w:hAnsi="Times New Roman" w:cs="Times New Roman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C441E5" w:rsidRDefault="00C441E5">
      <w:pPr>
        <w:rPr>
          <w:rFonts w:ascii="Times New Roman" w:hAnsi="Times New Roman" w:cs="Times New Roman"/>
          <w:sz w:val="18"/>
          <w:szCs w:val="18"/>
        </w:rPr>
      </w:pPr>
    </w:p>
    <w:p w:rsidR="00C441E5" w:rsidRDefault="00C441E5">
      <w:pPr>
        <w:spacing w:line="240" w:lineRule="auto"/>
      </w:pPr>
      <w:r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C441E5" w:rsidRDefault="00C441E5"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C441E5" w:rsidRDefault="00C441E5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441E5" w:rsidRDefault="00C441E5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441E5" w:rsidRDefault="00C441E5">
      <w:pPr>
        <w:pageBreakBefore/>
        <w:jc w:val="right"/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 № 8</w:t>
      </w:r>
    </w:p>
    <w:p w:rsidR="00C441E5" w:rsidRDefault="00C441E5">
      <w:pPr>
        <w:tabs>
          <w:tab w:val="clear" w:pos="708"/>
        </w:tabs>
        <w:suppressAutoHyphens w:val="0"/>
        <w:spacing w:after="160" w:line="259" w:lineRule="auto"/>
        <w:jc w:val="right"/>
      </w:pPr>
      <w:r>
        <w:rPr>
          <w:rFonts w:ascii="Times New Roman" w:hAnsi="Times New Roman"/>
          <w:bCs/>
          <w:sz w:val="22"/>
          <w:szCs w:val="22"/>
        </w:rPr>
        <w:t>к Порядку</w:t>
      </w:r>
    </w:p>
    <w:p w:rsidR="00C441E5" w:rsidRDefault="00C441E5">
      <w:pPr>
        <w:widowControl w:val="0"/>
        <w:tabs>
          <w:tab w:val="clear" w:pos="708"/>
          <w:tab w:val="left" w:pos="0"/>
          <w:tab w:val="left" w:pos="1134"/>
        </w:tabs>
        <w:spacing w:line="240" w:lineRule="auto"/>
        <w:jc w:val="center"/>
      </w:pPr>
      <w:r>
        <w:rPr>
          <w:rFonts w:ascii="Times New Roman" w:hAnsi="Times New Roman" w:cs="Times New Roman"/>
          <w:b/>
          <w:szCs w:val="26"/>
        </w:rPr>
        <w:t xml:space="preserve">Согласие на обработку персональных данных </w:t>
      </w:r>
    </w:p>
    <w:p w:rsidR="00C441E5" w:rsidRDefault="00C441E5">
      <w:pPr>
        <w:tabs>
          <w:tab w:val="clear" w:pos="708"/>
          <w:tab w:val="left" w:pos="0"/>
        </w:tabs>
        <w:spacing w:line="240" w:lineRule="auto"/>
        <w:jc w:val="center"/>
      </w:pPr>
      <w:r>
        <w:rPr>
          <w:rFonts w:ascii="Times New Roman" w:hAnsi="Times New Roman" w:cs="Times New Roman"/>
          <w:b/>
          <w:szCs w:val="26"/>
        </w:rPr>
        <w:t>от ____________________</w:t>
      </w:r>
    </w:p>
    <w:p w:rsidR="00C441E5" w:rsidRDefault="00C441E5">
      <w:pPr>
        <w:tabs>
          <w:tab w:val="clear" w:pos="708"/>
          <w:tab w:val="left" w:pos="0"/>
        </w:tabs>
        <w:spacing w:line="240" w:lineRule="auto"/>
        <w:jc w:val="center"/>
      </w:pPr>
      <w:r>
        <w:rPr>
          <w:rFonts w:ascii="Times New Roman" w:hAnsi="Times New Roman" w:cs="Times New Roman"/>
          <w:i/>
          <w:sz w:val="20"/>
          <w:szCs w:val="26"/>
        </w:rPr>
        <w:t>(дата)</w:t>
      </w:r>
    </w:p>
    <w:p w:rsidR="00C441E5" w:rsidRDefault="00C441E5">
      <w:pPr>
        <w:tabs>
          <w:tab w:val="clear" w:pos="708"/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41E5" w:rsidRDefault="00C441E5">
      <w:pPr>
        <w:spacing w:line="240" w:lineRule="auto"/>
        <w:ind w:firstLine="709"/>
        <w:jc w:val="center"/>
      </w:pPr>
      <w:r>
        <w:rPr>
          <w:rFonts w:ascii="Times New Roman" w:hAnsi="Times New Roman" w:cs="Times New Roman"/>
          <w:sz w:val="26"/>
          <w:szCs w:val="26"/>
        </w:rPr>
        <w:t xml:space="preserve">Настоящим _____________________________________________________ </w:t>
      </w:r>
      <w:r>
        <w:rPr>
          <w:rFonts w:ascii="Times New Roman" w:hAnsi="Times New Roman" w:cs="Times New Roman"/>
          <w:i/>
          <w:sz w:val="20"/>
          <w:szCs w:val="26"/>
        </w:rPr>
        <w:t>(указывается полное наименование Заявителя, его место нахождения, фамилия, имя, отчество; серия и номер документа, удостоверяющего личность)</w:t>
      </w:r>
    </w:p>
    <w:p w:rsidR="00C441E5" w:rsidRDefault="00C441E5">
      <w:pPr>
        <w:spacing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в лице _________________________, </w:t>
      </w:r>
      <w:proofErr w:type="gramStart"/>
      <w:r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основании _____________, дает свое согласие на совершение __________________________________ действий, </w:t>
      </w:r>
    </w:p>
    <w:p w:rsidR="00C441E5" w:rsidRDefault="00C441E5">
      <w:pPr>
        <w:spacing w:line="240" w:lineRule="auto"/>
        <w:jc w:val="both"/>
      </w:pPr>
      <w:r>
        <w:rPr>
          <w:rFonts w:ascii="Times New Roman" w:hAnsi="Times New Roman" w:cs="Times New Roman"/>
          <w:i/>
          <w:sz w:val="20"/>
          <w:szCs w:val="26"/>
        </w:rPr>
        <w:t xml:space="preserve">                                                                                               (наименование организации)</w:t>
      </w:r>
    </w:p>
    <w:p w:rsidR="00C441E5" w:rsidRDefault="00C441E5">
      <w:pPr>
        <w:spacing w:line="240" w:lineRule="auto"/>
        <w:jc w:val="both"/>
      </w:pPr>
      <w:proofErr w:type="gramStart"/>
      <w:r>
        <w:rPr>
          <w:rFonts w:ascii="Times New Roman" w:hAnsi="Times New Roman" w:cs="Times New Roman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 w:rsidR="00C441E5" w:rsidRDefault="00C441E5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C441E5" w:rsidRDefault="00C441E5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41E5" w:rsidRDefault="00C441E5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41E5" w:rsidRDefault="00C441E5">
      <w:pPr>
        <w:spacing w:line="240" w:lineRule="auto"/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                              ______________________</w:t>
      </w:r>
    </w:p>
    <w:p w:rsidR="00C441E5" w:rsidRDefault="00C441E5">
      <w:pPr>
        <w:spacing w:line="240" w:lineRule="auto"/>
      </w:pPr>
      <w:r>
        <w:rPr>
          <w:rFonts w:ascii="Times New Roman" w:hAnsi="Times New Roman" w:cs="Times New Roman"/>
          <w:i/>
          <w:sz w:val="20"/>
          <w:szCs w:val="20"/>
        </w:rPr>
        <w:t>(Подпись заявителя или лица по доверенности</w:t>
      </w:r>
      <w:r>
        <w:rPr>
          <w:rFonts w:ascii="Times New Roman" w:hAnsi="Times New Roman" w:cs="Times New Roman"/>
          <w:i/>
          <w:sz w:val="26"/>
          <w:szCs w:val="26"/>
        </w:rPr>
        <w:t xml:space="preserve">)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>(Ф.И.О. подписавшего)</w:t>
      </w:r>
    </w:p>
    <w:p w:rsidR="00C441E5" w:rsidRDefault="00C441E5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C441E5" w:rsidRDefault="00C441E5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C441E5" w:rsidRDefault="00C441E5">
      <w:pPr>
        <w:spacing w:line="240" w:lineRule="auto"/>
        <w:sectPr w:rsidR="00C441E5">
          <w:headerReference w:type="even" r:id="rId13"/>
          <w:headerReference w:type="default" r:id="rId14"/>
          <w:headerReference w:type="first" r:id="rId15"/>
          <w:pgSz w:w="11906" w:h="16838"/>
          <w:pgMar w:top="1134" w:right="851" w:bottom="1134" w:left="1701" w:header="0" w:footer="720" w:gutter="0"/>
          <w:cols w:space="720"/>
          <w:docGrid w:linePitch="326" w:charSpace="-6145"/>
        </w:sectPr>
      </w:pPr>
      <w:r>
        <w:rPr>
          <w:rFonts w:ascii="Times New Roman" w:hAnsi="Times New Roman" w:cs="Times New Roman"/>
          <w:b/>
          <w:bCs/>
          <w:sz w:val="26"/>
          <w:szCs w:val="26"/>
        </w:rPr>
        <w:t>М.П.</w:t>
      </w: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5636"/>
      </w:tblGrid>
      <w:tr w:rsidR="00C441E5">
        <w:tc>
          <w:tcPr>
            <w:tcW w:w="5636" w:type="dxa"/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/>
                <w:bCs/>
              </w:rPr>
              <w:lastRenderedPageBreak/>
              <w:t>Приложение № 3</w:t>
            </w:r>
          </w:p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>
              <w:rPr>
                <w:rFonts w:ascii="Times New Roman" w:hAnsi="Times New Roman"/>
                <w:bCs/>
              </w:rPr>
              <w:t>между</w:t>
            </w:r>
            <w:proofErr w:type="gramEnd"/>
            <w:r>
              <w:rPr>
                <w:rFonts w:ascii="Times New Roman" w:hAnsi="Times New Roman"/>
                <w:bCs/>
              </w:rPr>
              <w:t xml:space="preserve"> ______________________</w:t>
            </w:r>
          </w:p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 и муниципальным бюджетным учреждением «Многофункциональный центр предоставления государственных и муниципальных услуг муниципального образования «Советский район»</w:t>
            </w:r>
          </w:p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C441E5" w:rsidRDefault="00C441E5">
      <w:pPr>
        <w:spacing w:line="240" w:lineRule="auto"/>
        <w:jc w:val="center"/>
      </w:pPr>
      <w:r>
        <w:rPr>
          <w:rFonts w:ascii="Times New Roman" w:hAnsi="Times New Roman" w:cs="Times New Roman"/>
          <w:b/>
          <w:u w:color="31849B"/>
        </w:rPr>
        <w:t>Порядок</w:t>
      </w:r>
    </w:p>
    <w:p w:rsidR="00C441E5" w:rsidRDefault="00C441E5">
      <w:pPr>
        <w:spacing w:line="240" w:lineRule="auto"/>
        <w:jc w:val="center"/>
      </w:pPr>
      <w:r>
        <w:rPr>
          <w:rFonts w:ascii="Times New Roman" w:hAnsi="Times New Roman" w:cs="Times New Roman"/>
          <w:b/>
          <w:u w:color="31849B"/>
        </w:rPr>
        <w:t>организации защищенного электронного взаимодействия при обмене электронными документами между МФЦ и Обществом.</w:t>
      </w:r>
      <w:r>
        <w:rPr>
          <w:rFonts w:ascii="Times New Roman" w:hAnsi="Times New Roman" w:cs="Times New Roman"/>
          <w:b/>
          <w:bCs/>
          <w:highlight w:val="yellow"/>
        </w:rPr>
        <w:t xml:space="preserve"> </w:t>
      </w:r>
    </w:p>
    <w:p w:rsidR="00C441E5" w:rsidRDefault="00C441E5">
      <w:pPr>
        <w:spacing w:line="240" w:lineRule="auto"/>
        <w:jc w:val="center"/>
        <w:rPr>
          <w:rFonts w:ascii="Times New Roman" w:hAnsi="Times New Roman" w:cs="Times New Roman"/>
          <w:u w:color="31849B"/>
        </w:rPr>
      </w:pPr>
    </w:p>
    <w:p w:rsidR="00C441E5" w:rsidRDefault="00C441E5">
      <w:pPr>
        <w:tabs>
          <w:tab w:val="clear" w:pos="708"/>
          <w:tab w:val="left" w:pos="576"/>
        </w:tabs>
        <w:spacing w:line="360" w:lineRule="auto"/>
        <w:ind w:left="576" w:hanging="576"/>
        <w:jc w:val="center"/>
      </w:pPr>
      <w:r>
        <w:rPr>
          <w:rFonts w:ascii="Times New Roman" w:hAnsi="Times New Roman" w:cs="Times New Roman"/>
          <w:u w:color="31849B"/>
        </w:rPr>
        <w:t>1. Общие положения</w:t>
      </w:r>
    </w:p>
    <w:p w:rsidR="00C441E5" w:rsidRDefault="00C441E5">
      <w:pPr>
        <w:widowControl w:val="0"/>
        <w:tabs>
          <w:tab w:val="clear" w:pos="708"/>
          <w:tab w:val="left" w:pos="1090"/>
          <w:tab w:val="left" w:pos="1134"/>
        </w:tabs>
        <w:spacing w:line="240" w:lineRule="auto"/>
        <w:ind w:firstLine="709"/>
        <w:jc w:val="both"/>
      </w:pPr>
      <w:r>
        <w:rPr>
          <w:rFonts w:ascii="Times New Roman" w:hAnsi="Times New Roman" w:cs="Times New Roman"/>
          <w:u w:color="31849B"/>
        </w:rPr>
        <w:t>1. </w:t>
      </w:r>
      <w:proofErr w:type="gramStart"/>
      <w:r>
        <w:rPr>
          <w:rFonts w:ascii="Times New Roman" w:hAnsi="Times New Roman" w:cs="Times New Roman"/>
          <w:u w:color="31849B"/>
        </w:rPr>
        <w:t>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Соглашения.</w:t>
      </w:r>
      <w:proofErr w:type="gramEnd"/>
    </w:p>
    <w:p w:rsidR="00C441E5" w:rsidRDefault="00C441E5">
      <w:pPr>
        <w:tabs>
          <w:tab w:val="clear" w:pos="708"/>
          <w:tab w:val="left" w:pos="0"/>
          <w:tab w:val="left" w:pos="1134"/>
          <w:tab w:val="left" w:pos="1276"/>
        </w:tabs>
        <w:spacing w:line="240" w:lineRule="auto"/>
        <w:ind w:firstLine="709"/>
        <w:jc w:val="both"/>
      </w:pPr>
      <w:r>
        <w:rPr>
          <w:rFonts w:ascii="Times New Roman" w:hAnsi="Times New Roman" w:cs="Times New Roman"/>
          <w:u w:color="31849B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>
        <w:rPr>
          <w:rFonts w:ascii="Times New Roman" w:hAnsi="Times New Roman" w:cs="Times New Roman"/>
          <w:b/>
          <w:bCs/>
        </w:rPr>
        <w:t>Обществом</w:t>
      </w:r>
      <w:r>
        <w:rPr>
          <w:rFonts w:ascii="Times New Roman" w:hAnsi="Times New Roman" w:cs="Times New Roman"/>
          <w:u w:color="31849B"/>
        </w:rPr>
        <w:t>.</w:t>
      </w:r>
    </w:p>
    <w:p w:rsidR="00C441E5" w:rsidRDefault="00C441E5">
      <w:pPr>
        <w:tabs>
          <w:tab w:val="clear" w:pos="708"/>
          <w:tab w:val="left" w:pos="0"/>
          <w:tab w:val="left" w:pos="1134"/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u w:color="31849B"/>
        </w:rPr>
      </w:pPr>
      <w:bookmarkStart w:id="4" w:name="_TOC53893518"/>
    </w:p>
    <w:p w:rsidR="00C441E5" w:rsidRDefault="00C441E5">
      <w:pPr>
        <w:pStyle w:val="1"/>
        <w:ind w:left="0"/>
        <w:jc w:val="center"/>
      </w:pPr>
      <w:r>
        <w:rPr>
          <w:rFonts w:ascii="Times New Roman" w:hAnsi="Times New Roman" w:cs="Times New Roman"/>
          <w:b w:val="0"/>
          <w:sz w:val="24"/>
          <w:szCs w:val="24"/>
          <w:u w:color="31849B"/>
        </w:rPr>
        <w:t>Термины и определения:</w:t>
      </w:r>
    </w:p>
    <w:p w:rsidR="00C441E5" w:rsidRDefault="00C441E5">
      <w:pPr>
        <w:tabs>
          <w:tab w:val="clear" w:pos="708"/>
          <w:tab w:val="left" w:pos="0"/>
          <w:tab w:val="left" w:pos="1134"/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u w:color="31849B"/>
        </w:rPr>
      </w:pPr>
    </w:p>
    <w:p w:rsidR="00C441E5" w:rsidRDefault="00C441E5">
      <w:pPr>
        <w:tabs>
          <w:tab w:val="clear" w:pos="708"/>
          <w:tab w:val="left" w:pos="0"/>
          <w:tab w:val="left" w:pos="1134"/>
          <w:tab w:val="left" w:pos="1276"/>
        </w:tabs>
        <w:spacing w:line="240" w:lineRule="auto"/>
        <w:ind w:firstLine="709"/>
        <w:jc w:val="both"/>
      </w:pPr>
      <w:r>
        <w:rPr>
          <w:rFonts w:ascii="Times New Roman" w:hAnsi="Times New Roman" w:cs="Times New Roman"/>
          <w:u w:color="31849B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>
        <w:rPr>
          <w:rFonts w:ascii="Times New Roman" w:hAnsi="Times New Roman" w:cs="Times New Roman"/>
        </w:rPr>
        <w:t>.</w:t>
      </w:r>
    </w:p>
    <w:p w:rsidR="00C441E5" w:rsidRDefault="00C441E5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C441E5" w:rsidRDefault="00C441E5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</w:rPr>
        <w:t>Ключ электронной подпис</w:t>
      </w:r>
      <w:proofErr w:type="gramStart"/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 w:hAnsi="Times New Roman" w:cs="Times New Roman"/>
        </w:rPr>
        <w:t>–</w:t>
      </w:r>
      <w:proofErr w:type="gramEnd"/>
      <w:r>
        <w:rPr>
          <w:rFonts w:ascii="Times New Roman" w:hAnsi="Times New Roman" w:cs="Times New Roman"/>
          <w:color w:val="000000"/>
        </w:rPr>
        <w:t xml:space="preserve"> уникальная последовательность символов, предназначенная для создания электронной подписи.</w:t>
      </w:r>
    </w:p>
    <w:p w:rsidR="00C441E5" w:rsidRDefault="00C441E5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C441E5" w:rsidRDefault="00C441E5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C441E5" w:rsidRDefault="00C441E5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C441E5" w:rsidRDefault="00C441E5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C441E5" w:rsidRDefault="00C441E5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</w:rPr>
        <w:lastRenderedPageBreak/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C441E5" w:rsidRDefault="00C441E5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</w:rPr>
        <w:t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подписей, а также иные функции, предусмотренные Федеральным законом от 06 апреля 2011 г. № 63-ФЗ.</w:t>
      </w:r>
    </w:p>
    <w:p w:rsidR="00C441E5" w:rsidRDefault="00C441E5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C441E5" w:rsidRDefault="00C441E5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C441E5" w:rsidRDefault="00C441E5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C441E5" w:rsidRDefault="00C441E5">
      <w:pPr>
        <w:spacing w:line="240" w:lineRule="auto"/>
        <w:ind w:firstLine="567"/>
        <w:jc w:val="both"/>
        <w:rPr>
          <w:rFonts w:ascii="Arial" w:hAnsi="Arial" w:cs="Arial"/>
          <w:u w:color="31849B"/>
        </w:rPr>
      </w:pPr>
    </w:p>
    <w:p w:rsidR="00C441E5" w:rsidRDefault="00C441E5">
      <w:pPr>
        <w:spacing w:line="360" w:lineRule="auto"/>
        <w:jc w:val="center"/>
      </w:pPr>
      <w:r>
        <w:rPr>
          <w:rFonts w:ascii="Times New Roman" w:hAnsi="Times New Roman" w:cs="Times New Roman"/>
          <w:u w:color="31849B"/>
        </w:rPr>
        <w:t>2. Организация защищенного взаимодействия</w:t>
      </w:r>
      <w:bookmarkEnd w:id="4"/>
    </w:p>
    <w:p w:rsidR="00C441E5" w:rsidRDefault="00C441E5">
      <w:pPr>
        <w:tabs>
          <w:tab w:val="clear" w:pos="708"/>
          <w:tab w:val="left" w:pos="993"/>
        </w:tabs>
        <w:spacing w:line="240" w:lineRule="auto"/>
        <w:ind w:firstLine="709"/>
        <w:jc w:val="both"/>
      </w:pPr>
      <w:r>
        <w:rPr>
          <w:rFonts w:ascii="Times New Roman" w:hAnsi="Times New Roman" w:cs="Times New Roman"/>
          <w:u w:color="31849B"/>
        </w:rPr>
        <w:t xml:space="preserve">2.1. Защищенное электронное взаимодействие между МФЦ и </w:t>
      </w:r>
      <w:r>
        <w:rPr>
          <w:rFonts w:ascii="Times New Roman" w:hAnsi="Times New Roman" w:cs="Times New Roman"/>
          <w:b/>
          <w:bCs/>
        </w:rPr>
        <w:t xml:space="preserve">Обществом </w:t>
      </w:r>
      <w:r>
        <w:rPr>
          <w:rFonts w:ascii="Times New Roman" w:hAnsi="Times New Roman" w:cs="Times New Roman"/>
          <w:u w:color="31849B"/>
        </w:rPr>
        <w:t>строится на базе сре</w:t>
      </w:r>
      <w:proofErr w:type="gramStart"/>
      <w:r>
        <w:rPr>
          <w:rFonts w:ascii="Times New Roman" w:hAnsi="Times New Roman" w:cs="Times New Roman"/>
          <w:u w:color="31849B"/>
        </w:rPr>
        <w:t>дств кр</w:t>
      </w:r>
      <w:proofErr w:type="gramEnd"/>
      <w:r>
        <w:rPr>
          <w:rFonts w:ascii="Times New Roman" w:hAnsi="Times New Roman" w:cs="Times New Roman"/>
          <w:u w:color="31849B"/>
        </w:rPr>
        <w:t xml:space="preserve">иптографической защиты информации (СКЗИ) ПО </w:t>
      </w:r>
      <w:proofErr w:type="spellStart"/>
      <w:r>
        <w:rPr>
          <w:rFonts w:ascii="Times New Roman" w:hAnsi="Times New Roman" w:cs="Times New Roman"/>
          <w:u w:color="31849B"/>
          <w:lang w:val="en-US"/>
        </w:rPr>
        <w:t>ViPNet</w:t>
      </w:r>
      <w:proofErr w:type="spellEnd"/>
      <w:r>
        <w:rPr>
          <w:rFonts w:ascii="Times New Roman" w:hAnsi="Times New Roman" w:cs="Times New Roman"/>
          <w:u w:color="31849B"/>
        </w:rPr>
        <w:t xml:space="preserve">, версия 4.3 и выше или совместимых с ними СКЗИ. </w:t>
      </w:r>
    </w:p>
    <w:p w:rsidR="00C441E5" w:rsidRDefault="00C441E5">
      <w:pPr>
        <w:tabs>
          <w:tab w:val="clear" w:pos="708"/>
          <w:tab w:val="left" w:pos="1134"/>
        </w:tabs>
        <w:spacing w:line="240" w:lineRule="auto"/>
        <w:ind w:firstLine="709"/>
        <w:jc w:val="both"/>
      </w:pPr>
      <w:r>
        <w:rPr>
          <w:rFonts w:ascii="Times New Roman" w:hAnsi="Times New Roman" w:cs="Times New Roman"/>
          <w:u w:color="31849B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C441E5" w:rsidRDefault="00C441E5">
      <w:pPr>
        <w:tabs>
          <w:tab w:val="clear" w:pos="708"/>
          <w:tab w:val="left" w:pos="851"/>
          <w:tab w:val="left" w:pos="1134"/>
        </w:tabs>
        <w:spacing w:line="240" w:lineRule="auto"/>
        <w:ind w:firstLine="709"/>
        <w:jc w:val="both"/>
      </w:pPr>
      <w:r>
        <w:rPr>
          <w:rFonts w:ascii="Times New Roman" w:hAnsi="Times New Roman" w:cs="Times New Roman"/>
          <w:u w:color="31849B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>
        <w:rPr>
          <w:rFonts w:ascii="Times New Roman" w:hAnsi="Times New Roman" w:cs="Times New Roman"/>
          <w:b/>
          <w:bCs/>
        </w:rPr>
        <w:t>Общества</w:t>
      </w:r>
      <w:r>
        <w:rPr>
          <w:rFonts w:ascii="Times New Roman" w:hAnsi="Times New Roman" w:cs="Times New Roman"/>
          <w:u w:color="31849B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C441E5" w:rsidRDefault="00C441E5">
      <w:pPr>
        <w:spacing w:line="240" w:lineRule="auto"/>
        <w:ind w:left="567" w:firstLine="142"/>
        <w:jc w:val="both"/>
      </w:pPr>
      <w:r>
        <w:rPr>
          <w:rFonts w:ascii="Times New Roman" w:hAnsi="Times New Roman" w:cs="Times New Roman"/>
          <w:u w:color="31849B"/>
        </w:rPr>
        <w:t xml:space="preserve">- для работников МФЦ – УЦ, </w:t>
      </w:r>
      <w:proofErr w:type="gramStart"/>
      <w:r>
        <w:rPr>
          <w:rFonts w:ascii="Times New Roman" w:hAnsi="Times New Roman" w:cs="Times New Roman"/>
          <w:u w:color="31849B"/>
        </w:rPr>
        <w:t>оказывающим</w:t>
      </w:r>
      <w:proofErr w:type="gramEnd"/>
      <w:r>
        <w:rPr>
          <w:rFonts w:ascii="Times New Roman" w:hAnsi="Times New Roman" w:cs="Times New Roman"/>
          <w:u w:color="31849B"/>
        </w:rPr>
        <w:t xml:space="preserve"> услуги МФЦ; </w:t>
      </w:r>
    </w:p>
    <w:p w:rsidR="00C441E5" w:rsidRDefault="00C441E5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u w:color="31849B"/>
        </w:rPr>
        <w:t xml:space="preserve">- для работников </w:t>
      </w:r>
      <w:r>
        <w:rPr>
          <w:rFonts w:ascii="Times New Roman" w:hAnsi="Times New Roman" w:cs="Times New Roman"/>
          <w:b/>
          <w:bCs/>
        </w:rPr>
        <w:t xml:space="preserve">Общества </w:t>
      </w:r>
      <w:r>
        <w:rPr>
          <w:rFonts w:ascii="Times New Roman" w:hAnsi="Times New Roman" w:cs="Times New Roman"/>
          <w:u w:color="31849B"/>
        </w:rPr>
        <w:t xml:space="preserve">– УЦ </w:t>
      </w:r>
      <w:r>
        <w:rPr>
          <w:rFonts w:ascii="Times New Roman" w:hAnsi="Times New Roman" w:cs="Times New Roman"/>
          <w:b/>
          <w:bCs/>
        </w:rPr>
        <w:t>Общества</w:t>
      </w:r>
      <w:r>
        <w:rPr>
          <w:rFonts w:ascii="Times New Roman" w:hAnsi="Times New Roman" w:cs="Times New Roman"/>
          <w:u w:color="31849B"/>
        </w:rPr>
        <w:t>.</w:t>
      </w:r>
    </w:p>
    <w:p w:rsidR="00C441E5" w:rsidRDefault="00C441E5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u w:color="31849B"/>
        </w:rPr>
        <w:t xml:space="preserve">УЦ должны быть аккредитованы </w:t>
      </w:r>
      <w:proofErr w:type="spellStart"/>
      <w:r>
        <w:rPr>
          <w:rFonts w:ascii="Times New Roman" w:hAnsi="Times New Roman" w:cs="Times New Roman"/>
          <w:u w:color="31849B"/>
        </w:rPr>
        <w:t>Минкомсвязью</w:t>
      </w:r>
      <w:proofErr w:type="spellEnd"/>
      <w:r>
        <w:rPr>
          <w:rFonts w:ascii="Times New Roman" w:hAnsi="Times New Roman" w:cs="Times New Roman"/>
          <w:u w:color="31849B"/>
        </w:rPr>
        <w:t xml:space="preserve"> России.</w:t>
      </w:r>
    </w:p>
    <w:p w:rsidR="00C441E5" w:rsidRDefault="00C441E5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u w:color="31849B"/>
        </w:rPr>
        <w:t xml:space="preserve">2.4. ЭП уполномоченного лица МФЦ или </w:t>
      </w:r>
      <w:r>
        <w:rPr>
          <w:rFonts w:ascii="Times New Roman" w:hAnsi="Times New Roman" w:cs="Times New Roman"/>
          <w:b/>
          <w:bCs/>
        </w:rPr>
        <w:t>Общества</w:t>
      </w:r>
      <w:r>
        <w:rPr>
          <w:rFonts w:ascii="Times New Roman" w:hAnsi="Times New Roman" w:cs="Times New Roman"/>
          <w:u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>
        <w:rPr>
          <w:rFonts w:ascii="Times New Roman" w:hAnsi="Times New Roman" w:cs="Times New Roman"/>
          <w:b/>
          <w:bCs/>
        </w:rPr>
        <w:t>Общества</w:t>
      </w:r>
      <w:r>
        <w:rPr>
          <w:rFonts w:ascii="Times New Roman" w:hAnsi="Times New Roman" w:cs="Times New Roman"/>
          <w:u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C441E5" w:rsidRDefault="00C441E5">
      <w:pPr>
        <w:spacing w:line="240" w:lineRule="auto"/>
        <w:ind w:firstLine="709"/>
        <w:jc w:val="both"/>
        <w:rPr>
          <w:rFonts w:ascii="Times New Roman" w:hAnsi="Times New Roman" w:cs="Times New Roman"/>
          <w:u w:color="31849B"/>
        </w:rPr>
      </w:pPr>
    </w:p>
    <w:p w:rsidR="00C441E5" w:rsidRDefault="00C441E5">
      <w:pPr>
        <w:spacing w:line="240" w:lineRule="auto"/>
        <w:ind w:firstLine="567"/>
        <w:jc w:val="both"/>
        <w:rPr>
          <w:rFonts w:ascii="Times New Roman" w:hAnsi="Times New Roman" w:cs="Times New Roman"/>
          <w:u w:color="31849B"/>
        </w:rPr>
      </w:pPr>
    </w:p>
    <w:p w:rsidR="00C441E5" w:rsidRDefault="00C441E5">
      <w:pPr>
        <w:tabs>
          <w:tab w:val="clear" w:pos="708"/>
          <w:tab w:val="left" w:pos="426"/>
        </w:tabs>
        <w:spacing w:line="360" w:lineRule="auto"/>
        <w:jc w:val="center"/>
      </w:pPr>
      <w:r>
        <w:rPr>
          <w:rFonts w:ascii="Times New Roman" w:hAnsi="Times New Roman" w:cs="Times New Roman"/>
          <w:u w:color="31849B"/>
        </w:rPr>
        <w:t>3. Порядок защищенного электронного взаимодействия</w:t>
      </w:r>
    </w:p>
    <w:p w:rsidR="00C441E5" w:rsidRDefault="00C441E5">
      <w:pPr>
        <w:widowControl w:val="0"/>
        <w:spacing w:line="240" w:lineRule="auto"/>
        <w:ind w:firstLine="709"/>
        <w:jc w:val="both"/>
      </w:pPr>
      <w:r>
        <w:rPr>
          <w:rFonts w:ascii="Times New Roman" w:hAnsi="Times New Roman" w:cs="Times New Roman"/>
          <w:u w:color="31849B"/>
        </w:rPr>
        <w:t>3.1. Для осуществления электронного защищенного взаимодействия на АРМе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C441E5" w:rsidRDefault="00C441E5">
      <w:pPr>
        <w:widowControl w:val="0"/>
        <w:spacing w:line="240" w:lineRule="auto"/>
        <w:ind w:firstLine="709"/>
        <w:jc w:val="both"/>
      </w:pPr>
      <w:r>
        <w:rPr>
          <w:rFonts w:ascii="Times New Roman" w:hAnsi="Times New Roman" w:cs="Times New Roman"/>
          <w:u w:color="31849B"/>
        </w:rPr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 w:rsidR="00C441E5" w:rsidRDefault="00C441E5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u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C441E5" w:rsidRDefault="00C441E5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u w:color="31849B"/>
        </w:rPr>
        <w:lastRenderedPageBreak/>
        <w:t>- в МФЦ – работники МФЦ или представители специализированной организации предоставляющей услуги;</w:t>
      </w:r>
    </w:p>
    <w:p w:rsidR="00C441E5" w:rsidRDefault="00C441E5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u w:color="31849B"/>
        </w:rPr>
        <w:t>- в Обществе – структурное подразделение по защите информации Общества или ответственные сотрудники Общества.</w:t>
      </w:r>
    </w:p>
    <w:p w:rsidR="00C441E5" w:rsidRDefault="00C441E5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u w:color="31849B"/>
        </w:rPr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C441E5" w:rsidRDefault="00C441E5">
      <w:pPr>
        <w:rPr>
          <w:rFonts w:ascii="Times New Roman" w:hAnsi="Times New Roman" w:cs="Times New Roman"/>
          <w:u w:color="31849B"/>
        </w:rPr>
      </w:pPr>
    </w:p>
    <w:p w:rsidR="00C441E5" w:rsidRDefault="00C441E5">
      <w:pPr>
        <w:rPr>
          <w:rFonts w:ascii="Times New Roman" w:hAnsi="Times New Roman" w:cs="Times New Roman"/>
          <w:u w:color="31849B"/>
        </w:rPr>
      </w:pPr>
    </w:p>
    <w:p w:rsidR="00C441E5" w:rsidRDefault="00C441E5">
      <w:pPr>
        <w:rPr>
          <w:rFonts w:ascii="Times New Roman" w:hAnsi="Times New Roman" w:cs="Times New Roman"/>
          <w:u w:color="31849B"/>
        </w:rPr>
      </w:pPr>
    </w:p>
    <w:p w:rsidR="00C441E5" w:rsidRDefault="00C441E5">
      <w:pPr>
        <w:tabs>
          <w:tab w:val="clear" w:pos="708"/>
          <w:tab w:val="left" w:pos="0"/>
        </w:tabs>
        <w:spacing w:line="240" w:lineRule="auto"/>
        <w:jc w:val="center"/>
      </w:pPr>
      <w:r>
        <w:rPr>
          <w:rFonts w:ascii="Times New Roman" w:hAnsi="Times New Roman" w:cs="Times New Roman"/>
          <w:u w:color="31849B"/>
        </w:rPr>
        <w:t>4. Порядок действий уполномоченных лиц при осуществлении защищенного электронного взаимодействия</w:t>
      </w:r>
    </w:p>
    <w:p w:rsidR="00C441E5" w:rsidRDefault="00C441E5">
      <w:pPr>
        <w:tabs>
          <w:tab w:val="clear" w:pos="708"/>
          <w:tab w:val="left" w:pos="0"/>
        </w:tabs>
        <w:spacing w:line="240" w:lineRule="auto"/>
        <w:jc w:val="center"/>
        <w:rPr>
          <w:rFonts w:ascii="Times New Roman" w:hAnsi="Times New Roman" w:cs="Times New Roman"/>
          <w:u w:color="31849B"/>
        </w:rPr>
      </w:pPr>
    </w:p>
    <w:p w:rsidR="00C441E5" w:rsidRDefault="00C441E5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u w:color="31849B"/>
        </w:rPr>
        <w:t>4.1. При отправке электронных документов:</w:t>
      </w:r>
    </w:p>
    <w:p w:rsidR="00C441E5" w:rsidRDefault="00C441E5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u w:color="31849B"/>
        </w:rPr>
        <w:t xml:space="preserve">- проверить подготовленный для отправки электронный документ и подписать его ЭП, убедиться, что ЭП </w:t>
      </w:r>
      <w:proofErr w:type="gramStart"/>
      <w:r>
        <w:rPr>
          <w:rFonts w:ascii="Times New Roman" w:hAnsi="Times New Roman" w:cs="Times New Roman"/>
          <w:u w:color="31849B"/>
        </w:rPr>
        <w:t>создана</w:t>
      </w:r>
      <w:proofErr w:type="gramEnd"/>
      <w:r>
        <w:rPr>
          <w:rFonts w:ascii="Times New Roman" w:hAnsi="Times New Roman" w:cs="Times New Roman"/>
          <w:u w:color="31849B"/>
        </w:rPr>
        <w:t>;</w:t>
      </w:r>
    </w:p>
    <w:p w:rsidR="00C441E5" w:rsidRDefault="00C441E5">
      <w:pPr>
        <w:widowControl w:val="0"/>
        <w:spacing w:line="240" w:lineRule="auto"/>
        <w:ind w:firstLine="709"/>
        <w:jc w:val="both"/>
      </w:pPr>
      <w:r>
        <w:rPr>
          <w:rFonts w:ascii="Times New Roman" w:hAnsi="Times New Roman" w:cs="Times New Roman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 w:rsidR="00C441E5" w:rsidRDefault="00C441E5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</w:rPr>
        <w:t>Имя файла, содержащего электронный документ:</w:t>
      </w:r>
    </w:p>
    <w:p w:rsidR="00C441E5" w:rsidRDefault="00C441E5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b/>
        </w:rPr>
        <w:t xml:space="preserve">ZZZZZZ_BB_YYYYMMDD_ХХ_AAA_NNNNN.PDF </w:t>
      </w:r>
    </w:p>
    <w:p w:rsidR="00C441E5" w:rsidRDefault="00C441E5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</w:rPr>
        <w:t>где,</w:t>
      </w:r>
    </w:p>
    <w:p w:rsidR="00C441E5" w:rsidRDefault="00C441E5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b/>
        </w:rPr>
        <w:t>ZZZZZZ</w:t>
      </w:r>
      <w:r>
        <w:rPr>
          <w:rFonts w:ascii="Times New Roman" w:hAnsi="Times New Roman" w:cs="Times New Roman"/>
        </w:rPr>
        <w:t xml:space="preserve"> – префикс файлов, принимает вид</w:t>
      </w:r>
      <w:r>
        <w:rPr>
          <w:rFonts w:ascii="Times New Roman" w:hAnsi="Times New Roman" w:cs="Times New Roman"/>
          <w:b/>
        </w:rPr>
        <w:t xml:space="preserve"> MFC</w:t>
      </w:r>
      <w:r>
        <w:rPr>
          <w:rFonts w:ascii="Times New Roman" w:hAnsi="Times New Roman" w:cs="Times New Roman"/>
          <w:b/>
          <w:lang w:val="en-US"/>
        </w:rPr>
        <w:t>TKO</w:t>
      </w:r>
      <w:r>
        <w:rPr>
          <w:rFonts w:ascii="Times New Roman" w:hAnsi="Times New Roman" w:cs="Times New Roman"/>
        </w:rPr>
        <w:t>;</w:t>
      </w:r>
    </w:p>
    <w:p w:rsidR="00C441E5" w:rsidRDefault="00C441E5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b/>
          <w:lang w:val="en-US"/>
        </w:rPr>
        <w:t>BB</w:t>
      </w:r>
      <w:r>
        <w:rPr>
          <w:rFonts w:ascii="Times New Roman" w:hAnsi="Times New Roman" w:cs="Times New Roman"/>
        </w:rPr>
        <w:t xml:space="preserve"> – числовой код </w:t>
      </w:r>
      <w:r>
        <w:rPr>
          <w:rFonts w:ascii="Times New Roman" w:hAnsi="Times New Roman" w:cs="Times New Roman"/>
          <w:b/>
        </w:rPr>
        <w:t xml:space="preserve">Общества </w:t>
      </w:r>
      <w:r>
        <w:rPr>
          <w:rFonts w:ascii="Times New Roman" w:hAnsi="Times New Roman" w:cs="Times New Roman"/>
        </w:rPr>
        <w:t>согласно таблице</w:t>
      </w:r>
      <w:r>
        <w:rPr>
          <w:rFonts w:ascii="Times New Roman" w:hAnsi="Times New Roman" w:cs="Times New Roman"/>
          <w:b/>
        </w:rPr>
        <w:t>:</w:t>
      </w:r>
    </w:p>
    <w:p w:rsidR="00C441E5" w:rsidRDefault="00C441E5">
      <w:pPr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Ind w:w="-11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969"/>
        <w:gridCol w:w="1236"/>
      </w:tblGrid>
      <w:tr w:rsidR="00C441E5">
        <w:trPr>
          <w:trHeight w:val="553"/>
        </w:trPr>
        <w:tc>
          <w:tcPr>
            <w:tcW w:w="8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Наименование организации 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Код Общества</w:t>
            </w:r>
          </w:p>
        </w:tc>
      </w:tr>
      <w:tr w:rsidR="00C441E5">
        <w:tc>
          <w:tcPr>
            <w:tcW w:w="8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highlight w:val="yellow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proofErr w:type="spellStart"/>
            <w:r>
              <w:rPr>
                <w:rFonts w:ascii="Times New Roman" w:hAnsi="Times New Roman" w:cs="Times New Roman"/>
                <w:highlight w:val="yellow"/>
                <w:lang w:val="en-US"/>
              </w:rPr>
              <w:t>VipNet</w:t>
            </w:r>
            <w:proofErr w:type="spellEnd"/>
            <w:r>
              <w:rPr>
                <w:rFonts w:ascii="Times New Roman" w:hAnsi="Times New Roman" w:cs="Times New Roman"/>
                <w:highlight w:val="yellow"/>
              </w:rPr>
              <w:t>, код – порядковый номер, например, 01, 02…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441E5" w:rsidRDefault="00C441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441E5" w:rsidRDefault="00C441E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C441E5" w:rsidRDefault="00C441E5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b/>
        </w:rPr>
        <w:t>YYYYMMDD</w:t>
      </w:r>
      <w:r>
        <w:rPr>
          <w:rFonts w:ascii="Times New Roman" w:hAnsi="Times New Roman" w:cs="Times New Roman"/>
        </w:rPr>
        <w:t xml:space="preserve"> – дата создания файла в формате «ГГГГММДД»;</w:t>
      </w:r>
    </w:p>
    <w:p w:rsidR="00C441E5" w:rsidRDefault="00C441E5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b/>
        </w:rPr>
        <w:t>XX</w:t>
      </w:r>
      <w:r>
        <w:rPr>
          <w:rFonts w:ascii="Times New Roman" w:hAnsi="Times New Roman" w:cs="Times New Roman"/>
        </w:rPr>
        <w:t xml:space="preserve"> – числовой код услуги согласно таблице:</w:t>
      </w:r>
    </w:p>
    <w:p w:rsidR="00C441E5" w:rsidRDefault="00C441E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1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991"/>
        <w:gridCol w:w="1214"/>
      </w:tblGrid>
      <w:tr w:rsidR="00C441E5">
        <w:trPr>
          <w:trHeight w:val="227"/>
        </w:trPr>
        <w:tc>
          <w:tcPr>
            <w:tcW w:w="8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Код услуги</w:t>
            </w:r>
          </w:p>
        </w:tc>
      </w:tr>
      <w:tr w:rsidR="00C441E5">
        <w:trPr>
          <w:trHeight w:val="227"/>
        </w:trPr>
        <w:tc>
          <w:tcPr>
            <w:tcW w:w="8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01</w:t>
            </w:r>
          </w:p>
        </w:tc>
      </w:tr>
      <w:tr w:rsidR="00C441E5">
        <w:trPr>
          <w:trHeight w:val="227"/>
        </w:trPr>
        <w:tc>
          <w:tcPr>
            <w:tcW w:w="8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441E5" w:rsidRDefault="00C441E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02</w:t>
            </w:r>
          </w:p>
        </w:tc>
      </w:tr>
    </w:tbl>
    <w:p w:rsidR="00C441E5" w:rsidRDefault="00C441E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C441E5" w:rsidRDefault="00C441E5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b/>
        </w:rPr>
        <w:t>AAA</w:t>
      </w:r>
      <w:r>
        <w:rPr>
          <w:rFonts w:ascii="Times New Roman" w:hAnsi="Times New Roman" w:cs="Times New Roman"/>
        </w:rPr>
        <w:t xml:space="preserve"> – код МФЦ согласно таблице:</w:t>
      </w:r>
    </w:p>
    <w:p w:rsidR="00C441E5" w:rsidRDefault="00C441E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8991"/>
        <w:gridCol w:w="1214"/>
      </w:tblGrid>
      <w:tr w:rsidR="00C441E5">
        <w:trPr>
          <w:trHeight w:val="397"/>
        </w:trPr>
        <w:tc>
          <w:tcPr>
            <w:tcW w:w="8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441E5" w:rsidRDefault="00C441E5">
            <w:pPr>
              <w:widowControl w:val="0"/>
              <w:spacing w:line="240" w:lineRule="auto"/>
              <w:jc w:val="center"/>
              <w:textAlignment w:val="baseline"/>
            </w:pPr>
            <w:r>
              <w:rPr>
                <w:rFonts w:ascii="Times New Roman" w:hAnsi="Times New Roman"/>
                <w:color w:val="000000"/>
              </w:rPr>
              <w:t>МФЦ в муниципальном образовании Ростовской области</w:t>
            </w:r>
          </w:p>
        </w:tc>
        <w:tc>
          <w:tcPr>
            <w:tcW w:w="1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441E5" w:rsidRDefault="00C441E5">
            <w:pPr>
              <w:widowControl w:val="0"/>
              <w:spacing w:line="240" w:lineRule="auto"/>
              <w:jc w:val="center"/>
              <w:textAlignment w:val="baseline"/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Код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МФЦ</w:t>
            </w:r>
          </w:p>
        </w:tc>
      </w:tr>
      <w:tr w:rsidR="00C441E5">
        <w:trPr>
          <w:trHeight w:val="70"/>
        </w:trPr>
        <w:tc>
          <w:tcPr>
            <w:tcW w:w="8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441E5" w:rsidRDefault="00C441E5">
            <w:pPr>
              <w:widowControl w:val="0"/>
              <w:spacing w:line="240" w:lineRule="auto"/>
              <w:textAlignment w:val="baseline"/>
            </w:pPr>
            <w:r>
              <w:rPr>
                <w:rFonts w:ascii="Times New Roman" w:hAnsi="Times New Roman"/>
                <w:color w:val="000000"/>
              </w:rPr>
              <w:t xml:space="preserve"> МБУ «МФЦ МО «Советский район»</w:t>
            </w:r>
          </w:p>
        </w:tc>
        <w:tc>
          <w:tcPr>
            <w:tcW w:w="1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441E5" w:rsidRDefault="00C441E5">
            <w:pPr>
              <w:widowControl w:val="0"/>
              <w:spacing w:line="240" w:lineRule="auto"/>
              <w:jc w:val="center"/>
              <w:textAlignment w:val="baseline"/>
            </w:pPr>
            <w:r>
              <w:rPr>
                <w:rFonts w:ascii="Times New Roman" w:hAnsi="Times New Roman"/>
                <w:color w:val="000000"/>
              </w:rPr>
              <w:t>252</w:t>
            </w:r>
          </w:p>
        </w:tc>
      </w:tr>
    </w:tbl>
    <w:p w:rsidR="00C441E5" w:rsidRDefault="00C441E5">
      <w:pPr>
        <w:spacing w:before="240" w:line="240" w:lineRule="auto"/>
        <w:ind w:firstLine="709"/>
        <w:jc w:val="both"/>
      </w:pPr>
      <w:r>
        <w:rPr>
          <w:rFonts w:ascii="Times New Roman" w:hAnsi="Times New Roman" w:cs="Times New Roman"/>
          <w:b/>
        </w:rPr>
        <w:t>NNNNN</w:t>
      </w:r>
      <w:r>
        <w:rPr>
          <w:rFonts w:ascii="Times New Roman" w:hAnsi="Times New Roman" w:cs="Times New Roman"/>
        </w:rPr>
        <w:t xml:space="preserve"> – порядковый номер </w:t>
      </w:r>
      <w:r>
        <w:rPr>
          <w:rFonts w:ascii="Times New Roman" w:hAnsi="Times New Roman"/>
        </w:rPr>
        <w:t>электронного сообщения за указанный день (00001-99999)</w:t>
      </w:r>
      <w:r>
        <w:rPr>
          <w:rFonts w:ascii="Times New Roman" w:hAnsi="Times New Roman" w:cs="Times New Roman"/>
        </w:rPr>
        <w:t xml:space="preserve">. </w:t>
      </w:r>
    </w:p>
    <w:p w:rsidR="00C441E5" w:rsidRDefault="00C441E5">
      <w:pPr>
        <w:widowControl w:val="0"/>
        <w:spacing w:line="240" w:lineRule="auto"/>
        <w:ind w:firstLine="709"/>
        <w:jc w:val="both"/>
      </w:pPr>
      <w:r>
        <w:rPr>
          <w:rFonts w:ascii="Times New Roman" w:hAnsi="Times New Roman" w:cs="Times New Roman"/>
          <w:u w:color="31849B"/>
        </w:rPr>
        <w:t>- отправить шифрованный файл получателю;</w:t>
      </w:r>
    </w:p>
    <w:p w:rsidR="00C441E5" w:rsidRDefault="00C441E5">
      <w:pPr>
        <w:widowControl w:val="0"/>
        <w:spacing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u w:color="31849B"/>
        </w:rPr>
        <w:t>- убедиться, что письмо доставлено получателю. Ф</w:t>
      </w:r>
      <w:r>
        <w:rPr>
          <w:rFonts w:ascii="Times New Roman" w:hAnsi="Times New Roman"/>
        </w:rPr>
        <w:t>актом доставки информации в электронном виде при использовании программного обеспечения «</w:t>
      </w:r>
      <w:proofErr w:type="spellStart"/>
      <w:r>
        <w:rPr>
          <w:rFonts w:ascii="Times New Roman" w:hAnsi="Times New Roman"/>
        </w:rPr>
        <w:t>ViPNet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Client</w:t>
      </w:r>
      <w:proofErr w:type="spellEnd"/>
      <w:r>
        <w:rPr>
          <w:rFonts w:ascii="Times New Roman" w:hAnsi="Times New Roman"/>
        </w:rPr>
        <w:t xml:space="preserve"> [Деловая почта]» является изменение третьего символа атрибута электронного сообщения с </w:t>
      </w:r>
      <w:r>
        <w:rPr>
          <w:rFonts w:ascii="Times New Roman" w:hAnsi="Times New Roman"/>
          <w:b/>
        </w:rPr>
        <w:t>«О»</w:t>
      </w:r>
      <w:r>
        <w:rPr>
          <w:rFonts w:ascii="Times New Roman" w:hAnsi="Times New Roman"/>
        </w:rPr>
        <w:t xml:space="preserve"> на </w:t>
      </w:r>
      <w:r>
        <w:rPr>
          <w:rFonts w:ascii="Times New Roman" w:hAnsi="Times New Roman"/>
          <w:b/>
        </w:rPr>
        <w:t>«Д».</w:t>
      </w:r>
    </w:p>
    <w:p w:rsidR="00C441E5" w:rsidRDefault="00C441E5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u w:color="31849B"/>
        </w:rPr>
      </w:pPr>
    </w:p>
    <w:p w:rsidR="00C441E5" w:rsidRDefault="00C441E5">
      <w:pPr>
        <w:spacing w:line="360" w:lineRule="auto"/>
        <w:jc w:val="center"/>
      </w:pPr>
      <w:r>
        <w:rPr>
          <w:rFonts w:ascii="Times New Roman" w:hAnsi="Times New Roman" w:cs="Times New Roman"/>
          <w:u w:color="31849B"/>
        </w:rPr>
        <w:t>5. Обеспечение информационной безопасности</w:t>
      </w:r>
    </w:p>
    <w:p w:rsidR="00C441E5" w:rsidRDefault="00C441E5">
      <w:pPr>
        <w:spacing w:line="240" w:lineRule="auto"/>
        <w:ind w:right="57" w:firstLine="567"/>
        <w:jc w:val="both"/>
      </w:pPr>
      <w:r>
        <w:rPr>
          <w:rFonts w:ascii="Times New Roman" w:hAnsi="Times New Roman" w:cs="Times New Roman"/>
          <w:u w:color="31849B"/>
        </w:rPr>
        <w:lastRenderedPageBreak/>
        <w:t>5.1. Хранение информации, содержащей персональные данные, на АРМах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C441E5" w:rsidRDefault="00C441E5">
      <w:pPr>
        <w:spacing w:line="240" w:lineRule="auto"/>
        <w:ind w:firstLine="567"/>
        <w:jc w:val="both"/>
      </w:pPr>
      <w:r>
        <w:rPr>
          <w:rFonts w:ascii="Times New Roman" w:hAnsi="Times New Roman" w:cs="Times New Roman"/>
          <w:u w:color="31849B"/>
        </w:rPr>
        <w:t>5.2. На АРМах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C441E5" w:rsidRDefault="00C441E5">
      <w:pPr>
        <w:tabs>
          <w:tab w:val="clear" w:pos="708"/>
          <w:tab w:val="left" w:pos="993"/>
        </w:tabs>
        <w:spacing w:line="240" w:lineRule="auto"/>
        <w:ind w:firstLine="851"/>
        <w:jc w:val="both"/>
      </w:pPr>
      <w:r>
        <w:rPr>
          <w:rFonts w:ascii="Times New Roman" w:hAnsi="Times New Roman" w:cs="Times New Roman"/>
          <w:u w:color="31849B"/>
        </w:rPr>
        <w:t>-</w:t>
      </w:r>
      <w:r>
        <w:rPr>
          <w:rFonts w:ascii="Times New Roman" w:hAnsi="Times New Roman" w:cs="Times New Roman"/>
          <w:u w:color="000000"/>
        </w:rPr>
        <w:t> </w:t>
      </w:r>
      <w:r>
        <w:rPr>
          <w:rFonts w:ascii="Times New Roman" w:hAnsi="Times New Roman" w:cs="Times New Roman"/>
          <w:u w:color="31849B"/>
        </w:rPr>
        <w:t>информационный обмен между АРМами осуществляется в зашифрованном виде;</w:t>
      </w:r>
    </w:p>
    <w:p w:rsidR="00C441E5" w:rsidRDefault="00C441E5">
      <w:pPr>
        <w:tabs>
          <w:tab w:val="clear" w:pos="708"/>
          <w:tab w:val="left" w:pos="993"/>
        </w:tabs>
        <w:spacing w:line="240" w:lineRule="auto"/>
        <w:ind w:firstLine="851"/>
        <w:jc w:val="both"/>
      </w:pPr>
      <w:r>
        <w:rPr>
          <w:rFonts w:ascii="Times New Roman" w:hAnsi="Times New Roman" w:cs="Times New Roman"/>
          <w:u w:color="31849B"/>
        </w:rPr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C441E5" w:rsidRDefault="00C441E5">
      <w:pPr>
        <w:tabs>
          <w:tab w:val="clear" w:pos="708"/>
          <w:tab w:val="left" w:pos="993"/>
        </w:tabs>
        <w:spacing w:line="240" w:lineRule="auto"/>
        <w:ind w:firstLine="851"/>
        <w:jc w:val="both"/>
      </w:pPr>
      <w:r>
        <w:rPr>
          <w:rFonts w:ascii="Times New Roman" w:hAnsi="Times New Roman" w:cs="Times New Roman"/>
          <w:u w:color="31849B"/>
        </w:rPr>
        <w:t>- в список адресатов защищенной сети для конкретного АРМа включаются только санкционированные АРМы, участвующие в электронном документообороте;</w:t>
      </w:r>
    </w:p>
    <w:p w:rsidR="00C441E5" w:rsidRDefault="00C441E5">
      <w:pPr>
        <w:tabs>
          <w:tab w:val="clear" w:pos="708"/>
          <w:tab w:val="left" w:pos="993"/>
        </w:tabs>
        <w:spacing w:line="240" w:lineRule="auto"/>
        <w:ind w:firstLine="851"/>
        <w:jc w:val="both"/>
      </w:pPr>
      <w:r>
        <w:rPr>
          <w:rFonts w:ascii="Times New Roman" w:hAnsi="Times New Roman" w:cs="Times New Roman"/>
          <w:u w:color="31849B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C441E5" w:rsidRDefault="00C441E5">
      <w:pPr>
        <w:tabs>
          <w:tab w:val="clear" w:pos="708"/>
          <w:tab w:val="left" w:pos="993"/>
        </w:tabs>
        <w:spacing w:line="240" w:lineRule="auto"/>
        <w:ind w:firstLine="851"/>
        <w:jc w:val="both"/>
      </w:pPr>
      <w:r>
        <w:rPr>
          <w:rFonts w:ascii="Times New Roman" w:hAnsi="Times New Roman" w:cs="Times New Roman"/>
          <w:u w:color="31849B"/>
        </w:rPr>
        <w:t>- права изменения настроек (конфигурации) АРМов предоставляются только администраторам безопасности Сторон.</w:t>
      </w:r>
    </w:p>
    <w:p w:rsidR="00C441E5" w:rsidRDefault="00C441E5">
      <w:pPr>
        <w:spacing w:line="240" w:lineRule="auto"/>
        <w:ind w:firstLine="567"/>
        <w:jc w:val="both"/>
      </w:pPr>
      <w:r>
        <w:rPr>
          <w:rFonts w:ascii="Times New Roman" w:hAnsi="Times New Roman" w:cs="Times New Roman"/>
          <w:u w:color="31849B"/>
        </w:rPr>
        <w:t xml:space="preserve">5.3. 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C441E5" w:rsidRDefault="00C441E5">
      <w:pPr>
        <w:spacing w:line="240" w:lineRule="auto"/>
        <w:ind w:firstLine="567"/>
        <w:jc w:val="both"/>
      </w:pPr>
      <w:r>
        <w:rPr>
          <w:rFonts w:ascii="Times New Roman" w:hAnsi="Times New Roman" w:cs="Times New Roman"/>
          <w:u w:color="31849B"/>
        </w:rPr>
        <w:t>5.4. </w:t>
      </w:r>
      <w:proofErr w:type="gramStart"/>
      <w:r>
        <w:rPr>
          <w:rFonts w:ascii="Times New Roman" w:hAnsi="Times New Roman" w:cs="Times New Roman"/>
          <w:u w:color="31849B"/>
        </w:rPr>
        <w:t xml:space="preserve">Оборудование помещений, где размещаются АРМы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  <w:proofErr w:type="gramEnd"/>
    </w:p>
    <w:p w:rsidR="00C441E5" w:rsidRDefault="00C441E5">
      <w:pPr>
        <w:spacing w:line="240" w:lineRule="auto"/>
        <w:ind w:firstLine="567"/>
        <w:jc w:val="both"/>
      </w:pPr>
      <w:r>
        <w:rPr>
          <w:rFonts w:ascii="Times New Roman" w:hAnsi="Times New Roman" w:cs="Times New Roman"/>
          <w:u w:color="31849B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C441E5" w:rsidRDefault="00C441E5">
      <w:pPr>
        <w:spacing w:line="240" w:lineRule="auto"/>
        <w:ind w:firstLine="567"/>
        <w:jc w:val="both"/>
      </w:pPr>
      <w:r>
        <w:rPr>
          <w:rFonts w:ascii="Times New Roman" w:hAnsi="Times New Roman" w:cs="Times New Roman"/>
          <w:u w:color="31849B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C441E5" w:rsidRDefault="00C441E5">
      <w:pPr>
        <w:spacing w:line="240" w:lineRule="auto"/>
        <w:ind w:firstLine="567"/>
        <w:jc w:val="both"/>
        <w:rPr>
          <w:rFonts w:ascii="Times New Roman" w:hAnsi="Times New Roman" w:cs="Times New Roman"/>
          <w:u w:color="31849B"/>
        </w:rPr>
      </w:pPr>
    </w:p>
    <w:p w:rsidR="00C441E5" w:rsidRDefault="00C441E5">
      <w:pPr>
        <w:spacing w:line="360" w:lineRule="auto"/>
        <w:jc w:val="center"/>
      </w:pPr>
      <w:r>
        <w:rPr>
          <w:rFonts w:ascii="Times New Roman" w:hAnsi="Times New Roman" w:cs="Times New Roman"/>
          <w:u w:color="31849B"/>
        </w:rPr>
        <w:t>6. Порядок разбора конфликтных ситуаций</w:t>
      </w:r>
    </w:p>
    <w:p w:rsidR="00C441E5" w:rsidRDefault="00C441E5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u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5636"/>
      </w:tblGrid>
      <w:tr w:rsidR="00C441E5">
        <w:tc>
          <w:tcPr>
            <w:tcW w:w="5636" w:type="dxa"/>
            <w:shd w:val="clear" w:color="auto" w:fill="FFFFFF"/>
          </w:tcPr>
          <w:p w:rsidR="00C441E5" w:rsidRDefault="00C441E5">
            <w:pPr>
              <w:pageBreakBefore/>
              <w:jc w:val="center"/>
            </w:pPr>
            <w:r>
              <w:rPr>
                <w:rFonts w:ascii="Times New Roman" w:hAnsi="Times New Roman"/>
                <w:bCs/>
              </w:rPr>
              <w:lastRenderedPageBreak/>
              <w:t>Приложение № 4</w:t>
            </w:r>
          </w:p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>
              <w:rPr>
                <w:rFonts w:ascii="Times New Roman" w:hAnsi="Times New Roman"/>
                <w:bCs/>
              </w:rPr>
              <w:t>между</w:t>
            </w:r>
            <w:proofErr w:type="gramEnd"/>
            <w:r>
              <w:rPr>
                <w:rFonts w:ascii="Times New Roman" w:hAnsi="Times New Roman"/>
                <w:bCs/>
              </w:rPr>
              <w:t xml:space="preserve"> ______________________</w:t>
            </w:r>
          </w:p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 и муниципальным бюджетным учреждением «Многофункциональный центр предоставления государственных и муниципальных услуг муниципального образования «Советский район»</w:t>
            </w:r>
          </w:p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C441E5" w:rsidRDefault="00C441E5">
      <w:pPr>
        <w:ind w:left="2832"/>
        <w:jc w:val="right"/>
      </w:pPr>
    </w:p>
    <w:tbl>
      <w:tblPr>
        <w:tblW w:w="0" w:type="auto"/>
        <w:tblInd w:w="-322" w:type="dxa"/>
        <w:tblLayout w:type="fixed"/>
        <w:tblLook w:val="0000" w:firstRow="0" w:lastRow="0" w:firstColumn="0" w:lastColumn="0" w:noHBand="0" w:noVBand="0"/>
      </w:tblPr>
      <w:tblGrid>
        <w:gridCol w:w="4758"/>
        <w:gridCol w:w="1020"/>
        <w:gridCol w:w="4644"/>
      </w:tblGrid>
      <w:tr w:rsidR="00C441E5">
        <w:trPr>
          <w:trHeight w:val="65"/>
        </w:trPr>
        <w:tc>
          <w:tcPr>
            <w:tcW w:w="4758" w:type="dxa"/>
            <w:shd w:val="clear" w:color="auto" w:fill="FFFFFF"/>
          </w:tcPr>
          <w:p w:rsidR="00C441E5" w:rsidRDefault="00C441E5"/>
        </w:tc>
        <w:tc>
          <w:tcPr>
            <w:tcW w:w="1020" w:type="dxa"/>
            <w:shd w:val="clear" w:color="auto" w:fill="FFFFFF"/>
          </w:tcPr>
          <w:p w:rsidR="00C441E5" w:rsidRDefault="00C441E5">
            <w:pPr>
              <w:jc w:val="right"/>
            </w:pPr>
          </w:p>
        </w:tc>
        <w:tc>
          <w:tcPr>
            <w:tcW w:w="4644" w:type="dxa"/>
            <w:shd w:val="clear" w:color="auto" w:fill="FFFFFF"/>
          </w:tcPr>
          <w:p w:rsidR="00C441E5" w:rsidRDefault="00C441E5">
            <w:pPr>
              <w:jc w:val="right"/>
            </w:pPr>
          </w:p>
        </w:tc>
      </w:tr>
    </w:tbl>
    <w:p w:rsidR="00C441E5" w:rsidRDefault="00C441E5">
      <w:pPr>
        <w:jc w:val="center"/>
      </w:pPr>
      <w:r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C441E5" w:rsidRDefault="00C441E5"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(месяц)</w:t>
      </w:r>
    </w:p>
    <w:p w:rsidR="00C441E5" w:rsidRDefault="00C441E5"/>
    <w:tbl>
      <w:tblPr>
        <w:tblW w:w="0" w:type="auto"/>
        <w:tblInd w:w="-327" w:type="dxa"/>
        <w:tblLayout w:type="fixed"/>
        <w:tblCellMar>
          <w:left w:w="78" w:type="dxa"/>
        </w:tblCellMar>
        <w:tblLook w:val="0000" w:firstRow="0" w:lastRow="0" w:firstColumn="0" w:lastColumn="0" w:noHBand="0" w:noVBand="0"/>
      </w:tblPr>
      <w:tblGrid>
        <w:gridCol w:w="1608"/>
        <w:gridCol w:w="1624"/>
        <w:gridCol w:w="2455"/>
        <w:gridCol w:w="4754"/>
      </w:tblGrid>
      <w:tr w:rsidR="00C441E5"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</w:rPr>
              <w:t>Дата приема</w:t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</w:rPr>
              <w:t>Ф.И.О заявителя</w:t>
            </w:r>
          </w:p>
        </w:tc>
        <w:tc>
          <w:tcPr>
            <w:tcW w:w="4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C441E5"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/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/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/>
        </w:tc>
        <w:tc>
          <w:tcPr>
            <w:tcW w:w="4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/>
        </w:tc>
      </w:tr>
      <w:tr w:rsidR="00C441E5"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/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/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/>
        </w:tc>
        <w:tc>
          <w:tcPr>
            <w:tcW w:w="4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/>
        </w:tc>
      </w:tr>
      <w:tr w:rsidR="00C441E5"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/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/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/>
        </w:tc>
        <w:tc>
          <w:tcPr>
            <w:tcW w:w="4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/>
        </w:tc>
      </w:tr>
      <w:tr w:rsidR="00C441E5"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/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/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/>
        </w:tc>
        <w:tc>
          <w:tcPr>
            <w:tcW w:w="4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/>
        </w:tc>
      </w:tr>
      <w:tr w:rsidR="00C441E5"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/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/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/>
        </w:tc>
        <w:tc>
          <w:tcPr>
            <w:tcW w:w="4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/>
        </w:tc>
      </w:tr>
      <w:tr w:rsidR="00C441E5"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/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/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/>
        </w:tc>
        <w:tc>
          <w:tcPr>
            <w:tcW w:w="4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/>
        </w:tc>
      </w:tr>
      <w:tr w:rsidR="00C441E5"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/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/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/>
        </w:tc>
        <w:tc>
          <w:tcPr>
            <w:tcW w:w="4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1E5" w:rsidRDefault="00C441E5"/>
        </w:tc>
      </w:tr>
    </w:tbl>
    <w:p w:rsidR="00C441E5" w:rsidRDefault="00C441E5"/>
    <w:p w:rsidR="00C441E5" w:rsidRDefault="00C441E5"/>
    <w:p w:rsidR="00C441E5" w:rsidRDefault="00C441E5"/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135"/>
        <w:gridCol w:w="294"/>
        <w:gridCol w:w="4777"/>
      </w:tblGrid>
      <w:tr w:rsidR="00C441E5">
        <w:tc>
          <w:tcPr>
            <w:tcW w:w="5135" w:type="dxa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</w:pPr>
            <w:r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</w:pPr>
            <w:r>
              <w:rPr>
                <w:rStyle w:val="12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94" w:type="dxa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4777" w:type="dxa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</w:pPr>
            <w:r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</w:pPr>
            <w:r>
              <w:rPr>
                <w:rStyle w:val="12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 xml:space="preserve"> ___________   _____________/__________/</w:t>
            </w:r>
          </w:p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 xml:space="preserve">  (должность)        (подпись)         (Ф.И.О.)</w:t>
            </w:r>
          </w:p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C441E5" w:rsidRDefault="00C441E5"/>
    <w:p w:rsidR="00C441E5" w:rsidRDefault="00C441E5"/>
    <w:p w:rsidR="00C441E5" w:rsidRDefault="00C441E5"/>
    <w:p w:rsidR="00C441E5" w:rsidRDefault="00C441E5"/>
    <w:p w:rsidR="00C441E5" w:rsidRDefault="00C441E5">
      <w:pPr>
        <w:sectPr w:rsidR="00C441E5">
          <w:headerReference w:type="even" r:id="rId16"/>
          <w:headerReference w:type="default" r:id="rId17"/>
          <w:headerReference w:type="first" r:id="rId18"/>
          <w:pgSz w:w="11906" w:h="16838"/>
          <w:pgMar w:top="1134" w:right="566" w:bottom="993" w:left="1134" w:header="0" w:footer="720" w:gutter="0"/>
          <w:cols w:space="720"/>
          <w:docGrid w:linePitch="326" w:charSpace="-6145"/>
        </w:sectPr>
      </w:pPr>
    </w:p>
    <w:p w:rsidR="00C441E5" w:rsidRDefault="00C441E5"/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33"/>
        <w:gridCol w:w="5872"/>
      </w:tblGrid>
      <w:tr w:rsidR="00C441E5">
        <w:tc>
          <w:tcPr>
            <w:tcW w:w="4333" w:type="dxa"/>
            <w:shd w:val="clear" w:color="auto" w:fill="FFFFFF"/>
          </w:tcPr>
          <w:p w:rsidR="00C441E5" w:rsidRDefault="00C441E5">
            <w:pPr>
              <w:jc w:val="center"/>
            </w:pPr>
          </w:p>
        </w:tc>
        <w:tc>
          <w:tcPr>
            <w:tcW w:w="5872" w:type="dxa"/>
            <w:shd w:val="clear" w:color="auto" w:fill="FFFFFF"/>
          </w:tcPr>
          <w:p w:rsidR="00C441E5" w:rsidRDefault="00C441E5">
            <w:pPr>
              <w:jc w:val="center"/>
            </w:pPr>
          </w:p>
          <w:p w:rsidR="00C441E5" w:rsidRDefault="00C441E5">
            <w:pPr>
              <w:jc w:val="center"/>
            </w:pPr>
            <w:r>
              <w:rPr>
                <w:rFonts w:ascii="Times New Roman" w:hAnsi="Times New Roman"/>
                <w:bCs/>
              </w:rPr>
              <w:t>Приложение № 5</w:t>
            </w:r>
          </w:p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>
              <w:rPr>
                <w:rFonts w:ascii="Times New Roman" w:hAnsi="Times New Roman"/>
                <w:bCs/>
              </w:rPr>
              <w:t>между</w:t>
            </w:r>
            <w:proofErr w:type="gramEnd"/>
            <w:r>
              <w:rPr>
                <w:rFonts w:ascii="Times New Roman" w:hAnsi="Times New Roman"/>
                <w:bCs/>
              </w:rPr>
              <w:t xml:space="preserve"> ______________________</w:t>
            </w:r>
          </w:p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 и муниципальным бюджетным учреждением «Многофункциональный центр предоставления государственных и муниципальных услуг муниципального образования «Советский район»</w:t>
            </w:r>
          </w:p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C441E5" w:rsidRDefault="00C441E5">
      <w:pPr>
        <w:ind w:left="708" w:firstLine="708"/>
        <w:jc w:val="center"/>
      </w:pPr>
    </w:p>
    <w:p w:rsidR="00C441E5" w:rsidRDefault="00C441E5">
      <w:pPr>
        <w:jc w:val="center"/>
      </w:pPr>
      <w:r>
        <w:rPr>
          <w:rFonts w:ascii="Times New Roman" w:hAnsi="Times New Roman" w:cs="Times New Roman"/>
          <w:b/>
          <w:bCs/>
        </w:rPr>
        <w:t xml:space="preserve">Калькуляция стоимости услуг Общества, предоставляемых на базе </w:t>
      </w:r>
      <w:r w:rsidR="006B1F5C">
        <w:rPr>
          <w:rFonts w:ascii="Times New Roman" w:hAnsi="Times New Roman" w:cs="Times New Roman"/>
          <w:b/>
          <w:bCs/>
        </w:rPr>
        <w:t>МБУ «</w:t>
      </w:r>
      <w:r>
        <w:rPr>
          <w:rFonts w:ascii="Times New Roman" w:hAnsi="Times New Roman" w:cs="Times New Roman"/>
          <w:b/>
          <w:bCs/>
        </w:rPr>
        <w:t>МФЦ</w:t>
      </w:r>
    </w:p>
    <w:p w:rsidR="00C441E5" w:rsidRDefault="006B1F5C">
      <w:pPr>
        <w:jc w:val="center"/>
        <w:rPr>
          <w:rFonts w:ascii="Times New Roman" w:hAnsi="Times New Roman" w:cs="Times New Roman"/>
          <w:b/>
        </w:rPr>
      </w:pPr>
      <w:r w:rsidRPr="006B1F5C">
        <w:rPr>
          <w:rFonts w:ascii="Times New Roman" w:hAnsi="Times New Roman" w:cs="Times New Roman"/>
          <w:b/>
        </w:rPr>
        <w:t>МО Советский район</w:t>
      </w:r>
      <w:r>
        <w:rPr>
          <w:rFonts w:ascii="Times New Roman" w:hAnsi="Times New Roman" w:cs="Times New Roman"/>
          <w:b/>
        </w:rPr>
        <w:t>»</w:t>
      </w:r>
    </w:p>
    <w:p w:rsidR="006B1F5C" w:rsidRPr="006B1F5C" w:rsidRDefault="006B1F5C">
      <w:pPr>
        <w:jc w:val="center"/>
        <w:rPr>
          <w:rFonts w:ascii="Times New Roman" w:hAnsi="Times New Roman" w:cs="Times New Roman"/>
        </w:rPr>
      </w:pPr>
      <w:r w:rsidRPr="006B1F5C">
        <w:rPr>
          <w:rFonts w:ascii="Times New Roman" w:hAnsi="Times New Roman" w:cs="Times New Roman"/>
        </w:rPr>
        <w:t>Прием документов, необходимых для заключения договора оказания услуг по обращению с твёрдыми коммунальными отходами (20 мин)</w:t>
      </w:r>
    </w:p>
    <w:tbl>
      <w:tblPr>
        <w:tblW w:w="0" w:type="auto"/>
        <w:tblInd w:w="-145" w:type="dxa"/>
        <w:tblLayout w:type="fixed"/>
        <w:tblCellMar>
          <w:left w:w="78" w:type="dxa"/>
        </w:tblCellMar>
        <w:tblLook w:val="0000" w:firstRow="0" w:lastRow="0" w:firstColumn="0" w:lastColumn="0" w:noHBand="0" w:noVBand="0"/>
      </w:tblPr>
      <w:tblGrid>
        <w:gridCol w:w="671"/>
        <w:gridCol w:w="7969"/>
        <w:gridCol w:w="1620"/>
      </w:tblGrid>
      <w:tr w:rsidR="00C441E5"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96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</w:rPr>
              <w:t>Наименование этапа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Цена,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C441E5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</w:rPr>
              <w:t xml:space="preserve">Консультация 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709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441E5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</w:rPr>
              <w:t xml:space="preserve">Прием документов для оформления заявки, обработка </w:t>
            </w:r>
            <w:proofErr w:type="spellStart"/>
            <w:r>
              <w:rPr>
                <w:rFonts w:ascii="Times New Roman" w:hAnsi="Times New Roman" w:cs="Times New Roman"/>
              </w:rPr>
              <w:t>бэк</w:t>
            </w:r>
            <w:proofErr w:type="spellEnd"/>
            <w:r>
              <w:rPr>
                <w:rFonts w:ascii="Times New Roman" w:hAnsi="Times New Roman" w:cs="Times New Roman"/>
              </w:rPr>
              <w:t>-офисом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7094C">
            <w:pPr>
              <w:pStyle w:val="3"/>
              <w:numPr>
                <w:ilvl w:val="2"/>
                <w:numId w:val="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128</w:t>
            </w:r>
          </w:p>
        </w:tc>
      </w:tr>
      <w:tr w:rsidR="00C441E5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/>
        </w:tc>
        <w:tc>
          <w:tcPr>
            <w:tcW w:w="7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</w:rPr>
              <w:t>Итого стоимость без НДС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7094C">
            <w:pPr>
              <w:pStyle w:val="3"/>
              <w:numPr>
                <w:ilvl w:val="2"/>
                <w:numId w:val="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128</w:t>
            </w:r>
          </w:p>
        </w:tc>
      </w:tr>
      <w:tr w:rsidR="00C441E5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/>
        </w:tc>
        <w:tc>
          <w:tcPr>
            <w:tcW w:w="7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r>
              <w:rPr>
                <w:rFonts w:ascii="Times New Roman" w:hAnsi="Times New Roman" w:cs="Times New Roman"/>
              </w:rPr>
              <w:t>НДС 20%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pStyle w:val="3"/>
              <w:numPr>
                <w:ilvl w:val="2"/>
                <w:numId w:val="1"/>
              </w:numPr>
              <w:jc w:val="left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C441E5">
        <w:tblPrEx>
          <w:tblCellMar>
            <w:left w:w="88" w:type="dxa"/>
          </w:tblCellMar>
        </w:tblPrEx>
        <w:tc>
          <w:tcPr>
            <w:tcW w:w="67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jc w:val="center"/>
            </w:pPr>
          </w:p>
        </w:tc>
        <w:tc>
          <w:tcPr>
            <w:tcW w:w="7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1E5" w:rsidRDefault="00C441E5">
            <w:pPr>
              <w:jc w:val="right"/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C441E5" w:rsidRDefault="00C7094C" w:rsidP="00C709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</w:t>
            </w:r>
          </w:p>
        </w:tc>
      </w:tr>
    </w:tbl>
    <w:p w:rsidR="006B1F5C" w:rsidRDefault="006B1F5C" w:rsidP="006B1F5C">
      <w:pPr>
        <w:jc w:val="center"/>
        <w:rPr>
          <w:rFonts w:ascii="Times New Roman" w:hAnsi="Times New Roman" w:cs="Times New Roman"/>
        </w:rPr>
      </w:pPr>
    </w:p>
    <w:p w:rsidR="006B1F5C" w:rsidRDefault="006B1F5C" w:rsidP="006B1F5C">
      <w:pPr>
        <w:jc w:val="center"/>
        <w:rPr>
          <w:rFonts w:ascii="Times New Roman" w:hAnsi="Times New Roman" w:cs="Times New Roman"/>
        </w:rPr>
      </w:pPr>
      <w:r w:rsidRPr="006B1F5C">
        <w:rPr>
          <w:rFonts w:ascii="Times New Roman" w:hAnsi="Times New Roman" w:cs="Times New Roman"/>
        </w:rPr>
        <w:t>Прием</w:t>
      </w:r>
      <w:r>
        <w:rPr>
          <w:rFonts w:ascii="Times New Roman" w:hAnsi="Times New Roman" w:cs="Times New Roman"/>
        </w:rPr>
        <w:t xml:space="preserve"> заявлений на перерасчет размера платы за коммунальную услугу по обращению с твердыми </w:t>
      </w:r>
      <w:r w:rsidRPr="006B1F5C">
        <w:rPr>
          <w:rFonts w:ascii="Times New Roman" w:hAnsi="Times New Roman" w:cs="Times New Roman"/>
        </w:rPr>
        <w:t>коммунальными отходами (</w:t>
      </w:r>
      <w:r>
        <w:rPr>
          <w:rFonts w:ascii="Times New Roman" w:hAnsi="Times New Roman" w:cs="Times New Roman"/>
        </w:rPr>
        <w:t>15</w:t>
      </w:r>
      <w:r w:rsidRPr="006B1F5C">
        <w:rPr>
          <w:rFonts w:ascii="Times New Roman" w:hAnsi="Times New Roman" w:cs="Times New Roman"/>
        </w:rPr>
        <w:t xml:space="preserve"> мин)</w:t>
      </w:r>
    </w:p>
    <w:tbl>
      <w:tblPr>
        <w:tblW w:w="0" w:type="auto"/>
        <w:tblInd w:w="-145" w:type="dxa"/>
        <w:tblLayout w:type="fixed"/>
        <w:tblCellMar>
          <w:left w:w="78" w:type="dxa"/>
        </w:tblCellMar>
        <w:tblLook w:val="0000" w:firstRow="0" w:lastRow="0" w:firstColumn="0" w:lastColumn="0" w:noHBand="0" w:noVBand="0"/>
      </w:tblPr>
      <w:tblGrid>
        <w:gridCol w:w="671"/>
        <w:gridCol w:w="7969"/>
        <w:gridCol w:w="1620"/>
      </w:tblGrid>
      <w:tr w:rsidR="006B1F5C" w:rsidTr="000F6CA5"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6B1F5C" w:rsidRDefault="006B1F5C" w:rsidP="000F6CA5"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96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6B1F5C" w:rsidRDefault="006B1F5C" w:rsidP="000F6CA5">
            <w:r>
              <w:rPr>
                <w:rFonts w:ascii="Times New Roman" w:hAnsi="Times New Roman" w:cs="Times New Roman"/>
              </w:rPr>
              <w:t>Наименование этапа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6B1F5C" w:rsidRDefault="006B1F5C" w:rsidP="000F6CA5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Цена,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6B1F5C" w:rsidTr="000F6CA5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1F5C" w:rsidRDefault="006B1F5C" w:rsidP="000F6CA5"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1F5C" w:rsidRDefault="006B1F5C" w:rsidP="000F6CA5">
            <w:r>
              <w:rPr>
                <w:rFonts w:ascii="Times New Roman" w:hAnsi="Times New Roman" w:cs="Times New Roman"/>
              </w:rPr>
              <w:t xml:space="preserve">Консультация 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1F5C" w:rsidRDefault="006B1F5C" w:rsidP="000F6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B1F5C" w:rsidTr="000F6CA5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1F5C" w:rsidRDefault="006B1F5C" w:rsidP="000F6CA5"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1F5C" w:rsidRDefault="006B1F5C" w:rsidP="000F6CA5">
            <w:r>
              <w:rPr>
                <w:rFonts w:ascii="Times New Roman" w:hAnsi="Times New Roman" w:cs="Times New Roman"/>
              </w:rPr>
              <w:t>Прием документ</w:t>
            </w:r>
            <w:bookmarkStart w:id="5" w:name="_GoBack"/>
            <w:bookmarkEnd w:id="5"/>
            <w:r>
              <w:rPr>
                <w:rFonts w:ascii="Times New Roman" w:hAnsi="Times New Roman" w:cs="Times New Roman"/>
              </w:rPr>
              <w:t xml:space="preserve">ов для оформления заявки, обработка </w:t>
            </w:r>
            <w:proofErr w:type="spellStart"/>
            <w:r>
              <w:rPr>
                <w:rFonts w:ascii="Times New Roman" w:hAnsi="Times New Roman" w:cs="Times New Roman"/>
              </w:rPr>
              <w:t>бэк</w:t>
            </w:r>
            <w:proofErr w:type="spellEnd"/>
            <w:r>
              <w:rPr>
                <w:rFonts w:ascii="Times New Roman" w:hAnsi="Times New Roman" w:cs="Times New Roman"/>
              </w:rPr>
              <w:t>-офисом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1F5C" w:rsidRDefault="006B1F5C" w:rsidP="000F6CA5">
            <w:pPr>
              <w:pStyle w:val="3"/>
              <w:numPr>
                <w:ilvl w:val="2"/>
                <w:numId w:val="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96</w:t>
            </w:r>
          </w:p>
        </w:tc>
      </w:tr>
      <w:tr w:rsidR="006B1F5C" w:rsidTr="000F6CA5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1F5C" w:rsidRDefault="006B1F5C" w:rsidP="000F6CA5"/>
        </w:tc>
        <w:tc>
          <w:tcPr>
            <w:tcW w:w="7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1F5C" w:rsidRDefault="006B1F5C" w:rsidP="000F6CA5">
            <w:r>
              <w:rPr>
                <w:rFonts w:ascii="Times New Roman" w:hAnsi="Times New Roman" w:cs="Times New Roman"/>
              </w:rPr>
              <w:t>Итого стоимость без НДС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1F5C" w:rsidRDefault="006B1F5C" w:rsidP="000F6CA5">
            <w:pPr>
              <w:pStyle w:val="3"/>
              <w:numPr>
                <w:ilvl w:val="2"/>
                <w:numId w:val="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96</w:t>
            </w:r>
          </w:p>
        </w:tc>
      </w:tr>
      <w:tr w:rsidR="006B1F5C" w:rsidTr="000F6CA5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1F5C" w:rsidRDefault="006B1F5C" w:rsidP="000F6CA5"/>
        </w:tc>
        <w:tc>
          <w:tcPr>
            <w:tcW w:w="7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1F5C" w:rsidRDefault="006B1F5C" w:rsidP="000F6CA5">
            <w:r>
              <w:rPr>
                <w:rFonts w:ascii="Times New Roman" w:hAnsi="Times New Roman" w:cs="Times New Roman"/>
              </w:rPr>
              <w:t>НДС 20%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1F5C" w:rsidRDefault="006B1F5C" w:rsidP="000F6CA5">
            <w:pPr>
              <w:pStyle w:val="3"/>
              <w:numPr>
                <w:ilvl w:val="2"/>
                <w:numId w:val="1"/>
              </w:numPr>
              <w:jc w:val="left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6B1F5C" w:rsidTr="000F6CA5">
        <w:tblPrEx>
          <w:tblCellMar>
            <w:left w:w="88" w:type="dxa"/>
          </w:tblCellMar>
        </w:tblPrEx>
        <w:tc>
          <w:tcPr>
            <w:tcW w:w="67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1F5C" w:rsidRDefault="006B1F5C" w:rsidP="000F6CA5">
            <w:pPr>
              <w:jc w:val="center"/>
            </w:pPr>
          </w:p>
        </w:tc>
        <w:tc>
          <w:tcPr>
            <w:tcW w:w="7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1F5C" w:rsidRDefault="006B1F5C" w:rsidP="000F6CA5">
            <w:pPr>
              <w:jc w:val="right"/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6B1F5C" w:rsidRDefault="006B1F5C" w:rsidP="000F6C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</w:t>
            </w:r>
          </w:p>
        </w:tc>
      </w:tr>
    </w:tbl>
    <w:p w:rsidR="006B1F5C" w:rsidRPr="006B1F5C" w:rsidRDefault="006B1F5C" w:rsidP="006B1F5C">
      <w:pPr>
        <w:jc w:val="center"/>
        <w:rPr>
          <w:rFonts w:ascii="Times New Roman" w:hAnsi="Times New Roman" w:cs="Times New Roman"/>
        </w:rPr>
      </w:pPr>
    </w:p>
    <w:p w:rsidR="00C441E5" w:rsidRDefault="00C441E5">
      <w:pPr>
        <w:jc w:val="center"/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135"/>
        <w:gridCol w:w="294"/>
        <w:gridCol w:w="4777"/>
      </w:tblGrid>
      <w:tr w:rsidR="00C441E5">
        <w:tc>
          <w:tcPr>
            <w:tcW w:w="5135" w:type="dxa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</w:pPr>
            <w:r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</w:pPr>
            <w:r>
              <w:rPr>
                <w:rStyle w:val="12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94" w:type="dxa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4777" w:type="dxa"/>
          </w:tcPr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</w:pPr>
            <w:r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</w:pPr>
            <w:r>
              <w:rPr>
                <w:rStyle w:val="12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 xml:space="preserve"> ___________   _____________/__________/</w:t>
            </w:r>
          </w:p>
          <w:p w:rsidR="00C441E5" w:rsidRDefault="00C441E5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 xml:space="preserve">  (должность)        (подпись)         (Ф.И.О.)</w:t>
            </w:r>
          </w:p>
          <w:p w:rsidR="00C441E5" w:rsidRDefault="00C441E5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C441E5" w:rsidRDefault="00C441E5">
      <w:pPr>
        <w:jc w:val="center"/>
        <w:rPr>
          <w:rFonts w:ascii="Times New Roman" w:hAnsi="Times New Roman" w:cs="Times New Roman"/>
        </w:rPr>
      </w:pPr>
    </w:p>
    <w:p w:rsidR="00C441E5" w:rsidRDefault="00C441E5">
      <w:pPr>
        <w:jc w:val="center"/>
        <w:rPr>
          <w:rFonts w:ascii="Times New Roman" w:hAnsi="Times New Roman" w:cs="Times New Roman"/>
        </w:rPr>
      </w:pPr>
    </w:p>
    <w:p w:rsidR="00C441E5" w:rsidRDefault="00C441E5">
      <w:pPr>
        <w:sectPr w:rsidR="00C441E5">
          <w:headerReference w:type="even" r:id="rId19"/>
          <w:headerReference w:type="default" r:id="rId20"/>
          <w:headerReference w:type="first" r:id="rId21"/>
          <w:pgSz w:w="11906" w:h="16838"/>
          <w:pgMar w:top="1134" w:right="566" w:bottom="993" w:left="1134" w:header="0" w:footer="720" w:gutter="0"/>
          <w:cols w:space="720"/>
          <w:docGrid w:linePitch="326" w:charSpace="-6145"/>
        </w:sectPr>
      </w:pPr>
    </w:p>
    <w:p w:rsidR="00C441E5" w:rsidRDefault="00C441E5">
      <w:pPr>
        <w:pageBreakBefore/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5321"/>
      </w:tblGrid>
      <w:tr w:rsidR="00C441E5">
        <w:tc>
          <w:tcPr>
            <w:tcW w:w="5321" w:type="dxa"/>
            <w:shd w:val="clear" w:color="auto" w:fill="FFFFFF"/>
          </w:tcPr>
          <w:p w:rsidR="00C441E5" w:rsidRDefault="00C441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Приложение № 6</w:t>
            </w:r>
          </w:p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>
              <w:rPr>
                <w:rFonts w:ascii="Times New Roman" w:hAnsi="Times New Roman"/>
                <w:bCs/>
              </w:rPr>
              <w:t>между</w:t>
            </w:r>
            <w:proofErr w:type="gramEnd"/>
            <w:r>
              <w:rPr>
                <w:rFonts w:ascii="Times New Roman" w:hAnsi="Times New Roman"/>
                <w:bCs/>
              </w:rPr>
              <w:t xml:space="preserve"> ______________________</w:t>
            </w:r>
          </w:p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 и муниципальным бюджетным учреждением «Многофункциональный центр предоставления государственных и муниципальных услуг муниципального образования «Советский район»</w:t>
            </w:r>
          </w:p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от_____________________ № ___</w:t>
            </w:r>
          </w:p>
        </w:tc>
      </w:tr>
    </w:tbl>
    <w:p w:rsidR="00C441E5" w:rsidRDefault="00C441E5">
      <w:pPr>
        <w:widowControl w:val="0"/>
        <w:spacing w:line="240" w:lineRule="auto"/>
        <w:jc w:val="center"/>
      </w:pPr>
      <w:r>
        <w:rPr>
          <w:rFonts w:ascii="Times New Roman" w:hAnsi="Times New Roman"/>
        </w:rPr>
        <w:t xml:space="preserve">РЕЕСТР № ________ от «____» ___________ 20___ г. </w:t>
      </w:r>
    </w:p>
    <w:p w:rsidR="00C441E5" w:rsidRDefault="00C441E5">
      <w:pPr>
        <w:widowControl w:val="0"/>
        <w:spacing w:line="240" w:lineRule="auto"/>
        <w:jc w:val="center"/>
      </w:pPr>
      <w:r>
        <w:rPr>
          <w:rFonts w:ascii="Times New Roman" w:hAnsi="Times New Roman"/>
        </w:rPr>
        <w:t xml:space="preserve">передачи комплектов документов </w:t>
      </w:r>
    </w:p>
    <w:p w:rsidR="00C441E5" w:rsidRDefault="00C441E5">
      <w:pPr>
        <w:widowControl w:val="0"/>
        <w:spacing w:line="240" w:lineRule="auto"/>
        <w:jc w:val="center"/>
      </w:pPr>
      <w:r>
        <w:rPr>
          <w:rFonts w:ascii="Times New Roman" w:hAnsi="Times New Roman"/>
        </w:rPr>
        <w:t>из МФЦ ______________________________________________</w:t>
      </w:r>
    </w:p>
    <w:p w:rsidR="00C441E5" w:rsidRDefault="00C441E5">
      <w:pPr>
        <w:widowControl w:val="0"/>
        <w:spacing w:line="240" w:lineRule="auto"/>
        <w:jc w:val="center"/>
      </w:pPr>
      <w:r>
        <w:rPr>
          <w:rFonts w:ascii="Times New Roman" w:hAnsi="Times New Roman"/>
        </w:rPr>
        <w:t>наименование</w:t>
      </w:r>
    </w:p>
    <w:p w:rsidR="00C441E5" w:rsidRDefault="00C441E5">
      <w:pPr>
        <w:spacing w:line="240" w:lineRule="auto"/>
        <w:jc w:val="center"/>
      </w:pPr>
      <w:r>
        <w:rPr>
          <w:rFonts w:ascii="Times New Roman" w:hAnsi="Times New Roman"/>
        </w:rPr>
        <w:t>в _________________________________________________________</w:t>
      </w:r>
    </w:p>
    <w:p w:rsidR="00C441E5" w:rsidRDefault="00C441E5">
      <w:pPr>
        <w:spacing w:line="240" w:lineRule="auto"/>
        <w:jc w:val="center"/>
      </w:pPr>
      <w:r>
        <w:rPr>
          <w:rFonts w:ascii="Times New Roman" w:hAnsi="Times New Roman"/>
        </w:rPr>
        <w:t>наименование организации</w:t>
      </w:r>
    </w:p>
    <w:p w:rsidR="00C441E5" w:rsidRDefault="00C441E5">
      <w:pPr>
        <w:widowControl w:val="0"/>
        <w:spacing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Ind w:w="-11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15"/>
        <w:gridCol w:w="977"/>
        <w:gridCol w:w="2728"/>
        <w:gridCol w:w="3311"/>
        <w:gridCol w:w="3181"/>
        <w:gridCol w:w="3688"/>
      </w:tblGrid>
      <w:tr w:rsidR="00C441E5"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№ дела</w:t>
            </w:r>
          </w:p>
        </w:tc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3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3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Наименование услуги</w:t>
            </w:r>
          </w:p>
        </w:tc>
      </w:tr>
      <w:tr w:rsidR="00C441E5"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41E5"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441E5"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41E5" w:rsidRDefault="00C441E5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C441E5" w:rsidRDefault="00C441E5">
      <w:pPr>
        <w:tabs>
          <w:tab w:val="clear" w:pos="708"/>
          <w:tab w:val="left" w:pos="5760"/>
        </w:tabs>
        <w:spacing w:line="240" w:lineRule="auto"/>
        <w:jc w:val="both"/>
      </w:pPr>
      <w:r>
        <w:rPr>
          <w:rFonts w:ascii="Times New Roman" w:hAnsi="Times New Roman"/>
        </w:rPr>
        <w:t>Общее количество копий квитанций по реестру -___</w:t>
      </w:r>
    </w:p>
    <w:p w:rsidR="00C441E5" w:rsidRDefault="00C441E5">
      <w:pPr>
        <w:tabs>
          <w:tab w:val="clear" w:pos="708"/>
          <w:tab w:val="left" w:pos="5760"/>
        </w:tabs>
        <w:spacing w:line="240" w:lineRule="auto"/>
        <w:jc w:val="both"/>
      </w:pPr>
      <w:r>
        <w:rPr>
          <w:rFonts w:ascii="Times New Roman" w:hAnsi="Times New Roman"/>
        </w:rPr>
        <w:t>Общее количество копий паспортов плательщиков по реестру -___</w:t>
      </w:r>
    </w:p>
    <w:p w:rsidR="00C441E5" w:rsidRDefault="00C441E5">
      <w:pPr>
        <w:tabs>
          <w:tab w:val="clear" w:pos="708"/>
          <w:tab w:val="right" w:pos="12333"/>
        </w:tabs>
        <w:spacing w:line="240" w:lineRule="auto"/>
        <w:rPr>
          <w:rFonts w:ascii="Times New Roman" w:hAnsi="Times New Roman"/>
          <w:sz w:val="16"/>
          <w:szCs w:val="16"/>
        </w:rPr>
      </w:pPr>
    </w:p>
    <w:p w:rsidR="00C441E5" w:rsidRDefault="00C441E5">
      <w:pPr>
        <w:tabs>
          <w:tab w:val="clear" w:pos="708"/>
          <w:tab w:val="right" w:pos="12333"/>
        </w:tabs>
        <w:spacing w:line="240" w:lineRule="auto"/>
      </w:pPr>
      <w:r>
        <w:rPr>
          <w:rFonts w:ascii="Times New Roman" w:hAnsi="Times New Roman"/>
          <w:sz w:val="16"/>
          <w:szCs w:val="16"/>
        </w:rPr>
        <w:t>Специалист по обработке документов МФЦ</w:t>
      </w:r>
      <w:r>
        <w:rPr>
          <w:rFonts w:ascii="Times New Roman" w:hAnsi="Times New Roman"/>
          <w:sz w:val="20"/>
          <w:szCs w:val="20"/>
        </w:rPr>
        <w:t xml:space="preserve">  _____________________  _____________   _____________  ______________</w:t>
      </w:r>
      <w:r>
        <w:rPr>
          <w:rFonts w:ascii="Times New Roman" w:hAnsi="Times New Roman"/>
          <w:sz w:val="20"/>
          <w:szCs w:val="20"/>
        </w:rPr>
        <w:tab/>
      </w:r>
    </w:p>
    <w:p w:rsidR="00C441E5" w:rsidRDefault="00C441E5">
      <w:pPr>
        <w:tabs>
          <w:tab w:val="clear" w:pos="708"/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</w:pPr>
      <w:r>
        <w:rPr>
          <w:rFonts w:ascii="Times New Roman" w:hAnsi="Times New Roman"/>
          <w:sz w:val="10"/>
          <w:szCs w:val="10"/>
        </w:rPr>
        <w:tab/>
        <w:t>(ФИО)</w:t>
      </w:r>
      <w:r>
        <w:rPr>
          <w:rFonts w:ascii="Times New Roman" w:hAnsi="Times New Roman"/>
          <w:sz w:val="10"/>
          <w:szCs w:val="10"/>
        </w:rPr>
        <w:tab/>
        <w:t>(подпись)</w:t>
      </w:r>
      <w:r>
        <w:rPr>
          <w:rFonts w:ascii="Times New Roman" w:hAnsi="Times New Roman"/>
          <w:sz w:val="10"/>
          <w:szCs w:val="10"/>
        </w:rPr>
        <w:tab/>
        <w:t>(дата)</w:t>
      </w:r>
      <w:r>
        <w:rPr>
          <w:rFonts w:ascii="Times New Roman" w:hAnsi="Times New Roman"/>
          <w:sz w:val="10"/>
          <w:szCs w:val="10"/>
        </w:rPr>
        <w:tab/>
        <w:t>(время)</w:t>
      </w:r>
    </w:p>
    <w:p w:rsidR="00C441E5" w:rsidRDefault="00C441E5">
      <w:pPr>
        <w:tabs>
          <w:tab w:val="clear" w:pos="708"/>
          <w:tab w:val="left" w:pos="2127"/>
        </w:tabs>
        <w:spacing w:line="240" w:lineRule="auto"/>
      </w:pPr>
      <w:r>
        <w:rPr>
          <w:rFonts w:ascii="Times New Roman" w:hAnsi="Times New Roman"/>
          <w:sz w:val="16"/>
          <w:szCs w:val="16"/>
        </w:rPr>
        <w:t>Получил курьер МФЦ</w:t>
      </w:r>
      <w:r>
        <w:rPr>
          <w:rFonts w:ascii="Times New Roman" w:hAnsi="Times New Roman"/>
          <w:sz w:val="20"/>
          <w:szCs w:val="20"/>
        </w:rPr>
        <w:tab/>
        <w:t>_____________________  ______________   ______________  ______________</w:t>
      </w:r>
    </w:p>
    <w:p w:rsidR="00C441E5" w:rsidRDefault="00C441E5">
      <w:pPr>
        <w:tabs>
          <w:tab w:val="clear" w:pos="708"/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</w:pPr>
      <w:r>
        <w:rPr>
          <w:rFonts w:ascii="Times New Roman" w:hAnsi="Times New Roman"/>
          <w:sz w:val="10"/>
          <w:szCs w:val="10"/>
        </w:rPr>
        <w:t>(ФИО)</w:t>
      </w:r>
      <w:r>
        <w:rPr>
          <w:rFonts w:ascii="Times New Roman" w:hAnsi="Times New Roman"/>
          <w:sz w:val="10"/>
          <w:szCs w:val="10"/>
        </w:rPr>
        <w:tab/>
        <w:t>(подпись)</w:t>
      </w:r>
      <w:r>
        <w:rPr>
          <w:rFonts w:ascii="Times New Roman" w:hAnsi="Times New Roman"/>
          <w:sz w:val="10"/>
          <w:szCs w:val="10"/>
        </w:rPr>
        <w:tab/>
        <w:t>(дата)</w:t>
      </w:r>
      <w:r>
        <w:rPr>
          <w:rFonts w:ascii="Times New Roman" w:hAnsi="Times New Roman"/>
          <w:sz w:val="10"/>
          <w:szCs w:val="10"/>
        </w:rPr>
        <w:tab/>
        <w:t>(время)</w:t>
      </w:r>
    </w:p>
    <w:p w:rsidR="00C441E5" w:rsidRDefault="00C441E5">
      <w:pPr>
        <w:tabs>
          <w:tab w:val="clear" w:pos="708"/>
          <w:tab w:val="left" w:pos="2127"/>
        </w:tabs>
        <w:spacing w:line="240" w:lineRule="auto"/>
      </w:pPr>
      <w:r>
        <w:rPr>
          <w:rFonts w:ascii="Times New Roman" w:hAnsi="Times New Roman"/>
          <w:sz w:val="16"/>
          <w:szCs w:val="16"/>
        </w:rPr>
        <w:t xml:space="preserve">Сдал курьер МФЦ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20"/>
          <w:szCs w:val="20"/>
        </w:rPr>
        <w:t>_____________________  ______________   ______________  ______________</w:t>
      </w:r>
    </w:p>
    <w:p w:rsidR="00C441E5" w:rsidRDefault="00C441E5">
      <w:pPr>
        <w:tabs>
          <w:tab w:val="clear" w:pos="708"/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</w:pPr>
      <w:r>
        <w:rPr>
          <w:rFonts w:ascii="Times New Roman" w:hAnsi="Times New Roman"/>
          <w:sz w:val="10"/>
          <w:szCs w:val="10"/>
        </w:rPr>
        <w:tab/>
        <w:t>(ФИО)</w:t>
      </w:r>
      <w:r>
        <w:rPr>
          <w:rFonts w:ascii="Times New Roman" w:hAnsi="Times New Roman"/>
          <w:sz w:val="10"/>
          <w:szCs w:val="10"/>
        </w:rPr>
        <w:tab/>
        <w:t>(подпись)</w:t>
      </w:r>
      <w:r>
        <w:rPr>
          <w:rFonts w:ascii="Times New Roman" w:hAnsi="Times New Roman"/>
          <w:sz w:val="10"/>
          <w:szCs w:val="10"/>
        </w:rPr>
        <w:tab/>
        <w:t>(дата)</w:t>
      </w:r>
      <w:r>
        <w:rPr>
          <w:rFonts w:ascii="Times New Roman" w:hAnsi="Times New Roman"/>
          <w:sz w:val="10"/>
          <w:szCs w:val="10"/>
        </w:rPr>
        <w:tab/>
        <w:t>(время)</w:t>
      </w:r>
    </w:p>
    <w:p w:rsidR="00C441E5" w:rsidRDefault="00C441E5">
      <w:pPr>
        <w:spacing w:line="240" w:lineRule="auto"/>
      </w:pPr>
      <w:r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>
        <w:rPr>
          <w:rFonts w:ascii="Times New Roman" w:hAnsi="Times New Roman"/>
          <w:sz w:val="20"/>
          <w:szCs w:val="20"/>
        </w:rPr>
        <w:t xml:space="preserve"> _______________</w:t>
      </w:r>
    </w:p>
    <w:p w:rsidR="00C441E5" w:rsidRDefault="00C441E5">
      <w:pPr>
        <w:spacing w:line="240" w:lineRule="auto"/>
        <w:rPr>
          <w:rFonts w:ascii="Times New Roman" w:hAnsi="Times New Roman"/>
          <w:sz w:val="10"/>
          <w:szCs w:val="10"/>
        </w:rPr>
      </w:pPr>
    </w:p>
    <w:p w:rsidR="00C441E5" w:rsidRDefault="00C441E5">
      <w:pPr>
        <w:tabs>
          <w:tab w:val="clear" w:pos="708"/>
          <w:tab w:val="right" w:pos="12333"/>
        </w:tabs>
        <w:spacing w:line="240" w:lineRule="auto"/>
      </w:pPr>
      <w:r>
        <w:rPr>
          <w:rFonts w:ascii="Times New Roman" w:hAnsi="Times New Roman"/>
          <w:sz w:val="16"/>
          <w:szCs w:val="16"/>
        </w:rPr>
        <w:t>Принял ответственный специалист Общества</w:t>
      </w:r>
      <w:r>
        <w:rPr>
          <w:rFonts w:ascii="Times New Roman" w:hAnsi="Times New Roman"/>
          <w:sz w:val="20"/>
          <w:szCs w:val="20"/>
        </w:rPr>
        <w:t xml:space="preserve"> _____________________  _____________   _____________  ______________</w:t>
      </w:r>
      <w:r>
        <w:rPr>
          <w:rFonts w:ascii="Times New Roman" w:hAnsi="Times New Roman"/>
          <w:sz w:val="20"/>
          <w:szCs w:val="20"/>
        </w:rPr>
        <w:tab/>
      </w:r>
    </w:p>
    <w:p w:rsidR="00C441E5" w:rsidRDefault="00C441E5">
      <w:pPr>
        <w:spacing w:line="240" w:lineRule="auto"/>
        <w:ind w:firstLine="9214"/>
      </w:pPr>
    </w:p>
    <w:sectPr w:rsidR="00C441E5" w:rsidSect="002269AC">
      <w:headerReference w:type="even" r:id="rId22"/>
      <w:headerReference w:type="default" r:id="rId23"/>
      <w:headerReference w:type="first" r:id="rId24"/>
      <w:pgSz w:w="16838" w:h="11906" w:orient="landscape"/>
      <w:pgMar w:top="1134" w:right="1134" w:bottom="566" w:left="993" w:header="0" w:footer="720" w:gutter="0"/>
      <w:cols w:space="72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647" w:rsidRDefault="003B1647">
      <w:pPr>
        <w:spacing w:line="240" w:lineRule="auto"/>
      </w:pPr>
      <w:r>
        <w:separator/>
      </w:r>
    </w:p>
  </w:endnote>
  <w:endnote w:type="continuationSeparator" w:id="0">
    <w:p w:rsidR="003B1647" w:rsidRDefault="003B1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Serif-Bold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NewRomanPS-BoldMT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647" w:rsidRDefault="003B1647">
      <w:pPr>
        <w:spacing w:line="240" w:lineRule="auto"/>
      </w:pPr>
      <w:r>
        <w:separator/>
      </w:r>
    </w:p>
  </w:footnote>
  <w:footnote w:type="continuationSeparator" w:id="0">
    <w:p w:rsidR="003B1647" w:rsidRDefault="003B1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988" w:rsidRDefault="00191988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6B1F5C">
      <w:rPr>
        <w:noProof/>
      </w:rPr>
      <w:t>42</w:t>
    </w:r>
    <w:r>
      <w:fldChar w:fldCharType="end"/>
    </w:r>
  </w:p>
  <w:p w:rsidR="00191988" w:rsidRDefault="00191988">
    <w:pPr>
      <w:pStyle w:val="aff5"/>
      <w:jc w:val="cent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988" w:rsidRDefault="00191988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6B1F5C">
      <w:rPr>
        <w:noProof/>
      </w:rPr>
      <w:t>63</w:t>
    </w:r>
    <w:r>
      <w:fldChar w:fldCharType="end"/>
    </w:r>
  </w:p>
  <w:p w:rsidR="00191988" w:rsidRDefault="00191988">
    <w:pPr>
      <w:pStyle w:val="aff5"/>
      <w:jc w:val="center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988" w:rsidRDefault="00191988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988" w:rsidRDefault="00191988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988" w:rsidRDefault="00191988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6B1F5C">
      <w:rPr>
        <w:noProof/>
      </w:rPr>
      <w:t>64</w:t>
    </w:r>
    <w:r>
      <w:fldChar w:fldCharType="end"/>
    </w:r>
  </w:p>
  <w:p w:rsidR="00191988" w:rsidRDefault="00191988">
    <w:pPr>
      <w:pStyle w:val="aff5"/>
      <w:jc w:val="center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988" w:rsidRDefault="0019198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988" w:rsidRDefault="0019198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988" w:rsidRDefault="00191988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988" w:rsidRDefault="00191988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6B1F5C">
      <w:rPr>
        <w:noProof/>
      </w:rPr>
      <w:t>57</w:t>
    </w:r>
    <w:r>
      <w:fldChar w:fldCharType="end"/>
    </w:r>
  </w:p>
  <w:p w:rsidR="00191988" w:rsidRDefault="00191988">
    <w:pPr>
      <w:pStyle w:val="aff5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988" w:rsidRDefault="00191988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988" w:rsidRDefault="00191988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988" w:rsidRDefault="00191988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6B1F5C">
      <w:rPr>
        <w:noProof/>
      </w:rPr>
      <w:t>62</w:t>
    </w:r>
    <w:r>
      <w:fldChar w:fldCharType="end"/>
    </w:r>
  </w:p>
  <w:p w:rsidR="00191988" w:rsidRDefault="00191988">
    <w:pPr>
      <w:pStyle w:val="aff5"/>
      <w:jc w:val="cent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988" w:rsidRDefault="00191988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988" w:rsidRDefault="0019198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9">
    <w:nsid w:val="0000000A"/>
    <w:multiLevelType w:val="multilevel"/>
    <w:tmpl w:val="0000000A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/>
        <w:b/>
        <w:color w:val="00000A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>
    <w:nsid w:val="0000000B"/>
    <w:multiLevelType w:val="multilevel"/>
    <w:tmpl w:val="0000000B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2">
    <w:nsid w:val="0000000D"/>
    <w:multiLevelType w:val="multilevel"/>
    <w:tmpl w:val="0000000D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3">
    <w:nsid w:val="0000000E"/>
    <w:multiLevelType w:val="multilevel"/>
    <w:tmpl w:val="0000000E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4">
    <w:nsid w:val="0000000F"/>
    <w:multiLevelType w:val="multilevel"/>
    <w:tmpl w:val="0000000F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5">
    <w:nsid w:val="00000010"/>
    <w:multiLevelType w:val="multilevel"/>
    <w:tmpl w:val="00000010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6">
    <w:nsid w:val="00000011"/>
    <w:multiLevelType w:val="multilevel"/>
    <w:tmpl w:val="00000011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7">
    <w:nsid w:val="00000012"/>
    <w:multiLevelType w:val="multilevel"/>
    <w:tmpl w:val="00000012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8">
    <w:nsid w:val="00000013"/>
    <w:multiLevelType w:val="multilevel"/>
    <w:tmpl w:val="0000001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9AC"/>
    <w:rsid w:val="00191988"/>
    <w:rsid w:val="002269AC"/>
    <w:rsid w:val="003B0EC5"/>
    <w:rsid w:val="003B1647"/>
    <w:rsid w:val="006B1F5C"/>
    <w:rsid w:val="00954BCA"/>
    <w:rsid w:val="00C441E5"/>
    <w:rsid w:val="00C7094C"/>
    <w:rsid w:val="00D147B1"/>
    <w:rsid w:val="00F0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BCA"/>
    <w:pPr>
      <w:tabs>
        <w:tab w:val="left" w:pos="708"/>
      </w:tabs>
      <w:suppressAutoHyphens/>
      <w:spacing w:line="100" w:lineRule="atLeast"/>
    </w:pPr>
    <w:rPr>
      <w:rFonts w:ascii="Calibri" w:hAnsi="Calibri" w:cs="Tahoma"/>
      <w:color w:val="00000A"/>
      <w:kern w:val="1"/>
      <w:sz w:val="24"/>
      <w:szCs w:val="24"/>
    </w:rPr>
  </w:style>
  <w:style w:type="paragraph" w:styleId="1">
    <w:name w:val="heading 1"/>
    <w:basedOn w:val="a"/>
    <w:link w:val="11"/>
    <w:uiPriority w:val="9"/>
    <w:qFormat/>
    <w:rsid w:val="00954BCA"/>
    <w:pPr>
      <w:keepNext/>
      <w:tabs>
        <w:tab w:val="clear" w:pos="708"/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1"/>
    <w:uiPriority w:val="9"/>
    <w:qFormat/>
    <w:rsid w:val="00954BCA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link w:val="31"/>
    <w:uiPriority w:val="9"/>
    <w:qFormat/>
    <w:rsid w:val="00954BCA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1"/>
    <w:uiPriority w:val="9"/>
    <w:qFormat/>
    <w:rsid w:val="00954BCA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link w:val="51"/>
    <w:uiPriority w:val="9"/>
    <w:qFormat/>
    <w:rsid w:val="00954BCA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locked/>
    <w:rsid w:val="002269AC"/>
    <w:rPr>
      <w:rFonts w:ascii="Cambria" w:hAnsi="Cambria" w:cs="Times New Roman"/>
      <w:b/>
      <w:bCs/>
      <w:color w:val="00000A"/>
      <w:kern w:val="32"/>
      <w:sz w:val="32"/>
      <w:szCs w:val="32"/>
    </w:rPr>
  </w:style>
  <w:style w:type="character" w:customStyle="1" w:styleId="21">
    <w:name w:val="Заголовок 2 Знак1"/>
    <w:basedOn w:val="a0"/>
    <w:link w:val="2"/>
    <w:uiPriority w:val="9"/>
    <w:semiHidden/>
    <w:locked/>
    <w:rsid w:val="002269AC"/>
    <w:rPr>
      <w:rFonts w:ascii="Cambria" w:hAnsi="Cambria" w:cs="Times New Roman"/>
      <w:b/>
      <w:bCs/>
      <w:i/>
      <w:iCs/>
      <w:color w:val="00000A"/>
      <w:kern w:val="1"/>
      <w:sz w:val="28"/>
      <w:szCs w:val="28"/>
    </w:rPr>
  </w:style>
  <w:style w:type="character" w:customStyle="1" w:styleId="31">
    <w:name w:val="Заголовок 3 Знак1"/>
    <w:basedOn w:val="a0"/>
    <w:link w:val="3"/>
    <w:uiPriority w:val="9"/>
    <w:semiHidden/>
    <w:locked/>
    <w:rsid w:val="002269AC"/>
    <w:rPr>
      <w:rFonts w:ascii="Cambria" w:hAnsi="Cambria" w:cs="Times New Roman"/>
      <w:b/>
      <w:bCs/>
      <w:color w:val="00000A"/>
      <w:kern w:val="1"/>
      <w:sz w:val="26"/>
      <w:szCs w:val="26"/>
    </w:rPr>
  </w:style>
  <w:style w:type="character" w:customStyle="1" w:styleId="41">
    <w:name w:val="Заголовок 4 Знак1"/>
    <w:basedOn w:val="a0"/>
    <w:link w:val="4"/>
    <w:uiPriority w:val="9"/>
    <w:semiHidden/>
    <w:locked/>
    <w:rsid w:val="002269AC"/>
    <w:rPr>
      <w:rFonts w:ascii="Calibri" w:hAnsi="Calibri" w:cs="Times New Roman"/>
      <w:b/>
      <w:bCs/>
      <w:color w:val="00000A"/>
      <w:kern w:val="1"/>
      <w:sz w:val="28"/>
      <w:szCs w:val="28"/>
    </w:rPr>
  </w:style>
  <w:style w:type="character" w:customStyle="1" w:styleId="51">
    <w:name w:val="Заголовок 5 Знак1"/>
    <w:basedOn w:val="a0"/>
    <w:link w:val="5"/>
    <w:uiPriority w:val="9"/>
    <w:semiHidden/>
    <w:locked/>
    <w:rsid w:val="002269AC"/>
    <w:rPr>
      <w:rFonts w:ascii="Calibri" w:hAnsi="Calibri" w:cs="Times New Roman"/>
      <w:b/>
      <w:bCs/>
      <w:i/>
      <w:iCs/>
      <w:color w:val="00000A"/>
      <w:kern w:val="1"/>
      <w:sz w:val="26"/>
      <w:szCs w:val="26"/>
    </w:rPr>
  </w:style>
  <w:style w:type="character" w:customStyle="1" w:styleId="10">
    <w:name w:val="Заголовок 1 Знак"/>
    <w:basedOn w:val="a0"/>
    <w:rsid w:val="00954BCA"/>
    <w:rPr>
      <w:rFonts w:eastAsia="Times New Roman" w:cs="Times New Roman"/>
      <w:b/>
      <w:bCs/>
      <w:sz w:val="24"/>
      <w:szCs w:val="24"/>
      <w:lang w:val="x-none" w:eastAsia="ru-RU"/>
    </w:rPr>
  </w:style>
  <w:style w:type="character" w:customStyle="1" w:styleId="20">
    <w:name w:val="Заголовок 2 Знак"/>
    <w:basedOn w:val="a0"/>
    <w:rsid w:val="00954BCA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sid w:val="00954BCA"/>
    <w:rPr>
      <w:rFonts w:eastAsia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0"/>
    <w:rsid w:val="00954BCA"/>
    <w:rPr>
      <w:rFonts w:eastAsia="Times New Roman" w:cs="Times New Roman"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rsid w:val="00954BCA"/>
    <w:rPr>
      <w:rFonts w:eastAsia="Times New Roman" w:cs="Times New Roman"/>
      <w:b/>
      <w:bCs/>
      <w:sz w:val="28"/>
      <w:szCs w:val="28"/>
      <w:lang w:val="x-none" w:eastAsia="ru-RU"/>
    </w:rPr>
  </w:style>
  <w:style w:type="character" w:customStyle="1" w:styleId="a3">
    <w:name w:val="Название Знак"/>
    <w:basedOn w:val="a0"/>
    <w:rsid w:val="00954BCA"/>
    <w:rPr>
      <w:rFonts w:eastAsia="Times New Roman" w:cs="Times New Roman"/>
      <w:b/>
      <w:bCs/>
      <w:sz w:val="24"/>
      <w:szCs w:val="24"/>
      <w:lang w:val="x-none" w:eastAsia="ru-RU"/>
    </w:rPr>
  </w:style>
  <w:style w:type="character" w:styleId="a4">
    <w:name w:val="Hyperlink"/>
    <w:basedOn w:val="a0"/>
    <w:uiPriority w:val="99"/>
    <w:rsid w:val="00954BCA"/>
    <w:rPr>
      <w:rFonts w:cs="Times New Roman"/>
      <w:color w:val="0000FF"/>
      <w:u w:val="single"/>
    </w:rPr>
  </w:style>
  <w:style w:type="character" w:customStyle="1" w:styleId="a5">
    <w:name w:val="Основной текст Знак"/>
    <w:basedOn w:val="a0"/>
    <w:rsid w:val="00954BCA"/>
    <w:rPr>
      <w:rFonts w:eastAsia="Times New Roman" w:cs="Times New Roman"/>
      <w:sz w:val="28"/>
      <w:szCs w:val="28"/>
      <w:lang w:val="x-none" w:eastAsia="ru-RU"/>
    </w:rPr>
  </w:style>
  <w:style w:type="character" w:customStyle="1" w:styleId="22">
    <w:name w:val="Основной текст 2 Знак"/>
    <w:basedOn w:val="a0"/>
    <w:rsid w:val="00954BCA"/>
    <w:rPr>
      <w:rFonts w:eastAsia="Times New Roman" w:cs="Times New Roman"/>
      <w:sz w:val="28"/>
      <w:szCs w:val="28"/>
      <w:lang w:val="ru-RU" w:eastAsia="ru-RU"/>
    </w:rPr>
  </w:style>
  <w:style w:type="character" w:customStyle="1" w:styleId="23">
    <w:name w:val="Основной текст с отступом 2 Знак"/>
    <w:basedOn w:val="a0"/>
    <w:rsid w:val="00954BCA"/>
    <w:rPr>
      <w:rFonts w:eastAsia="Times New Roman" w:cs="Times New Roman"/>
      <w:sz w:val="28"/>
      <w:szCs w:val="28"/>
      <w:lang w:val="ru-RU" w:eastAsia="ru-RU"/>
    </w:rPr>
  </w:style>
  <w:style w:type="character" w:customStyle="1" w:styleId="a6">
    <w:name w:val="Текст выноски Знак"/>
    <w:basedOn w:val="a0"/>
    <w:rsid w:val="00954BCA"/>
    <w:rPr>
      <w:rFonts w:ascii="Tahoma" w:hAnsi="Tahoma" w:cs="Tahoma"/>
      <w:sz w:val="16"/>
      <w:szCs w:val="16"/>
      <w:lang w:val="x-none" w:eastAsia="ru-RU"/>
    </w:rPr>
  </w:style>
  <w:style w:type="character" w:styleId="a7">
    <w:name w:val="Strong"/>
    <w:basedOn w:val="a0"/>
    <w:uiPriority w:val="22"/>
    <w:qFormat/>
    <w:rsid w:val="00954BCA"/>
    <w:rPr>
      <w:rFonts w:cs="Times New Roman"/>
      <w:b/>
      <w:bCs/>
    </w:rPr>
  </w:style>
  <w:style w:type="character" w:customStyle="1" w:styleId="zag1">
    <w:name w:val="zag1"/>
    <w:rsid w:val="00954BCA"/>
    <w:rPr>
      <w:b/>
      <w:sz w:val="20"/>
    </w:rPr>
  </w:style>
  <w:style w:type="character" w:customStyle="1" w:styleId="a8">
    <w:name w:val="Схема документа Знак"/>
    <w:basedOn w:val="a0"/>
    <w:rsid w:val="00954BCA"/>
    <w:rPr>
      <w:rFonts w:ascii="Tahoma" w:hAnsi="Tahoma" w:cs="Tahoma"/>
      <w:sz w:val="20"/>
      <w:szCs w:val="20"/>
      <w:shd w:val="clear" w:color="auto" w:fill="000080"/>
      <w:lang w:val="x-none" w:eastAsia="ru-RU"/>
    </w:rPr>
  </w:style>
  <w:style w:type="character" w:customStyle="1" w:styleId="hidden">
    <w:name w:val="hidden"/>
    <w:basedOn w:val="a0"/>
    <w:rsid w:val="00954BCA"/>
    <w:rPr>
      <w:rFonts w:cs="Times New Roman"/>
    </w:rPr>
  </w:style>
  <w:style w:type="character" w:styleId="a9">
    <w:name w:val="Emphasis"/>
    <w:basedOn w:val="a0"/>
    <w:uiPriority w:val="20"/>
    <w:qFormat/>
    <w:rsid w:val="00954BCA"/>
    <w:rPr>
      <w:rFonts w:cs="Times New Roman"/>
      <w:i/>
    </w:rPr>
  </w:style>
  <w:style w:type="character" w:customStyle="1" w:styleId="aa">
    <w:name w:val="Нижний колонтитул Знак"/>
    <w:basedOn w:val="a0"/>
    <w:rsid w:val="00954BCA"/>
    <w:rPr>
      <w:rFonts w:ascii="Calibri" w:hAnsi="Calibri" w:cs="Times New Roman"/>
    </w:rPr>
  </w:style>
  <w:style w:type="character" w:customStyle="1" w:styleId="ab">
    <w:name w:val="Верхний колонтитул Знак"/>
    <w:basedOn w:val="a0"/>
    <w:rsid w:val="00954BCA"/>
    <w:rPr>
      <w:rFonts w:eastAsia="Times New Roman" w:cs="Times New Roman"/>
      <w:sz w:val="24"/>
      <w:szCs w:val="24"/>
      <w:lang w:val="x-none" w:eastAsia="ru-RU"/>
    </w:rPr>
  </w:style>
  <w:style w:type="character" w:styleId="ac">
    <w:name w:val="annotation reference"/>
    <w:basedOn w:val="a0"/>
    <w:uiPriority w:val="99"/>
    <w:rsid w:val="00954BCA"/>
    <w:rPr>
      <w:rFonts w:cs="Times New Roman"/>
      <w:sz w:val="16"/>
    </w:rPr>
  </w:style>
  <w:style w:type="character" w:customStyle="1" w:styleId="ad">
    <w:name w:val="Текст примечания Знак"/>
    <w:basedOn w:val="a0"/>
    <w:rsid w:val="00954BCA"/>
    <w:rPr>
      <w:rFonts w:eastAsia="Times New Roman" w:cs="Times New Roman"/>
      <w:sz w:val="20"/>
      <w:szCs w:val="20"/>
      <w:lang w:val="x-none" w:eastAsia="ru-RU"/>
    </w:rPr>
  </w:style>
  <w:style w:type="character" w:customStyle="1" w:styleId="ae">
    <w:name w:val="Тема примечания Знак"/>
    <w:basedOn w:val="ad"/>
    <w:rsid w:val="00954BCA"/>
    <w:rPr>
      <w:rFonts w:eastAsia="Times New Roman" w:cs="Times New Roman"/>
      <w:b/>
      <w:bCs/>
      <w:sz w:val="20"/>
      <w:szCs w:val="20"/>
      <w:lang w:val="x-none" w:eastAsia="ru-RU"/>
    </w:rPr>
  </w:style>
  <w:style w:type="character" w:customStyle="1" w:styleId="Bodytext">
    <w:name w:val="Body text_"/>
    <w:rsid w:val="00954BCA"/>
    <w:rPr>
      <w:sz w:val="23"/>
      <w:shd w:val="clear" w:color="auto" w:fill="FFFFFF"/>
    </w:rPr>
  </w:style>
  <w:style w:type="character" w:customStyle="1" w:styleId="BodytextBold">
    <w:name w:val="Body text + Bold"/>
    <w:rsid w:val="00954BCA"/>
    <w:rPr>
      <w:rFonts w:ascii="Times New Roman" w:hAnsi="Times New Roman"/>
      <w:b/>
      <w:dstrike/>
      <w:spacing w:val="0"/>
      <w:sz w:val="23"/>
      <w:lang w:val="en-US" w:eastAsia="x-none"/>
    </w:rPr>
  </w:style>
  <w:style w:type="character" w:customStyle="1" w:styleId="af">
    <w:name w:val="Текст сноски Знак"/>
    <w:basedOn w:val="a0"/>
    <w:rsid w:val="00954BCA"/>
    <w:rPr>
      <w:rFonts w:eastAsia="Times New Roman" w:cs="Times New Roman"/>
      <w:sz w:val="20"/>
      <w:szCs w:val="20"/>
      <w:lang w:val="x-none" w:eastAsia="ru-RU"/>
    </w:rPr>
  </w:style>
  <w:style w:type="character" w:styleId="af0">
    <w:name w:val="footnote reference"/>
    <w:basedOn w:val="a0"/>
    <w:uiPriority w:val="99"/>
    <w:rsid w:val="00954BCA"/>
    <w:rPr>
      <w:rFonts w:cs="Times New Roman"/>
      <w:vertAlign w:val="superscript"/>
    </w:rPr>
  </w:style>
  <w:style w:type="character" w:customStyle="1" w:styleId="af1">
    <w:name w:val="Основной текст_"/>
    <w:rsid w:val="00954BCA"/>
    <w:rPr>
      <w:sz w:val="19"/>
      <w:shd w:val="clear" w:color="auto" w:fill="FFFFFF"/>
    </w:rPr>
  </w:style>
  <w:style w:type="character" w:customStyle="1" w:styleId="apple-converted-space">
    <w:name w:val="apple-converted-space"/>
    <w:rsid w:val="00954BCA"/>
  </w:style>
  <w:style w:type="character" w:customStyle="1" w:styleId="aui-field-content16">
    <w:name w:val="aui-field-content16"/>
    <w:basedOn w:val="a0"/>
    <w:rsid w:val="00954BCA"/>
    <w:rPr>
      <w:rFonts w:cs="Times New Roman"/>
    </w:rPr>
  </w:style>
  <w:style w:type="character" w:customStyle="1" w:styleId="af2">
    <w:name w:val="МРСК_шрифт_абзаца Знак"/>
    <w:basedOn w:val="a0"/>
    <w:rsid w:val="00954BCA"/>
    <w:rPr>
      <w:rFonts w:eastAsia="Times New Roman" w:cs="Times New Roman"/>
      <w:sz w:val="26"/>
      <w:szCs w:val="26"/>
      <w:lang w:val="x-none" w:eastAsia="ru-RU"/>
    </w:rPr>
  </w:style>
  <w:style w:type="character" w:styleId="af3">
    <w:name w:val="endnote reference"/>
    <w:basedOn w:val="a0"/>
    <w:uiPriority w:val="99"/>
    <w:rsid w:val="00954BCA"/>
    <w:rPr>
      <w:rFonts w:cs="Times New Roman"/>
      <w:vertAlign w:val="superscript"/>
    </w:rPr>
  </w:style>
  <w:style w:type="character" w:customStyle="1" w:styleId="af4">
    <w:name w:val="Текст концевой сноски Знак"/>
    <w:basedOn w:val="a0"/>
    <w:rsid w:val="00954BCA"/>
    <w:rPr>
      <w:rFonts w:eastAsia="Times New Roman" w:cs="Times New Roman"/>
      <w:sz w:val="20"/>
      <w:szCs w:val="20"/>
      <w:lang w:val="x-none" w:eastAsia="ru-RU"/>
    </w:rPr>
  </w:style>
  <w:style w:type="character" w:customStyle="1" w:styleId="12">
    <w:name w:val="Основной шрифт абзаца1"/>
    <w:rsid w:val="00954BCA"/>
  </w:style>
  <w:style w:type="character" w:customStyle="1" w:styleId="ListLabel1">
    <w:name w:val="ListLabel 1"/>
    <w:rsid w:val="00954BCA"/>
    <w:rPr>
      <w:sz w:val="16"/>
    </w:rPr>
  </w:style>
  <w:style w:type="character" w:customStyle="1" w:styleId="ListLabel2">
    <w:name w:val="ListLabel 2"/>
    <w:rsid w:val="00954BCA"/>
    <w:rPr>
      <w:b/>
    </w:rPr>
  </w:style>
  <w:style w:type="character" w:customStyle="1" w:styleId="ListLabel3">
    <w:name w:val="ListLabel 3"/>
    <w:rsid w:val="00954BCA"/>
  </w:style>
  <w:style w:type="character" w:customStyle="1" w:styleId="ListLabel4">
    <w:name w:val="ListLabel 4"/>
    <w:rsid w:val="00954BCA"/>
    <w:rPr>
      <w:sz w:val="28"/>
    </w:rPr>
  </w:style>
  <w:style w:type="character" w:customStyle="1" w:styleId="ListLabel5">
    <w:name w:val="ListLabel 5"/>
    <w:rsid w:val="00954BCA"/>
    <w:rPr>
      <w:rFonts w:eastAsia="Times New Roman"/>
    </w:rPr>
  </w:style>
  <w:style w:type="character" w:customStyle="1" w:styleId="ListLabel6">
    <w:name w:val="ListLabel 6"/>
    <w:rsid w:val="00954BCA"/>
  </w:style>
  <w:style w:type="character" w:customStyle="1" w:styleId="ListLabel7">
    <w:name w:val="ListLabel 7"/>
    <w:rsid w:val="00954BCA"/>
    <w:rPr>
      <w:rFonts w:eastAsia="Times New Roman"/>
      <w:dstrike/>
      <w:color w:val="000000"/>
      <w:spacing w:val="0"/>
      <w:w w:val="100"/>
      <w:sz w:val="24"/>
      <w:u w:val="none"/>
    </w:rPr>
  </w:style>
  <w:style w:type="character" w:customStyle="1" w:styleId="ListLabel8">
    <w:name w:val="ListLabel 8"/>
    <w:rsid w:val="00954BCA"/>
    <w:rPr>
      <w:color w:val="002060"/>
      <w:sz w:val="24"/>
    </w:rPr>
  </w:style>
  <w:style w:type="character" w:customStyle="1" w:styleId="ListLabel9">
    <w:name w:val="ListLabel 9"/>
    <w:rsid w:val="00954BCA"/>
    <w:rPr>
      <w:color w:val="00000A"/>
      <w:sz w:val="24"/>
    </w:rPr>
  </w:style>
  <w:style w:type="character" w:customStyle="1" w:styleId="ListLabel10">
    <w:name w:val="ListLabel 10"/>
    <w:rsid w:val="00954BCA"/>
    <w:rPr>
      <w:rFonts w:eastAsia="Times New Roman"/>
    </w:rPr>
  </w:style>
  <w:style w:type="character" w:customStyle="1" w:styleId="ListLabel11">
    <w:name w:val="ListLabel 11"/>
    <w:rsid w:val="00954BCA"/>
    <w:rPr>
      <w:sz w:val="32"/>
    </w:rPr>
  </w:style>
  <w:style w:type="character" w:customStyle="1" w:styleId="ListLabel12">
    <w:name w:val="ListLabel 12"/>
    <w:rsid w:val="00954BCA"/>
    <w:rPr>
      <w:b/>
      <w:sz w:val="24"/>
    </w:rPr>
  </w:style>
  <w:style w:type="character" w:customStyle="1" w:styleId="ListLabel13">
    <w:name w:val="ListLabel 13"/>
    <w:rsid w:val="00954BCA"/>
    <w:rPr>
      <w:color w:val="00000A"/>
      <w:sz w:val="24"/>
    </w:rPr>
  </w:style>
  <w:style w:type="character" w:customStyle="1" w:styleId="ListLabel14">
    <w:name w:val="ListLabel 14"/>
    <w:rsid w:val="00954BCA"/>
  </w:style>
  <w:style w:type="character" w:customStyle="1" w:styleId="ListLabel15">
    <w:name w:val="ListLabel 15"/>
    <w:rsid w:val="00954BCA"/>
  </w:style>
  <w:style w:type="character" w:customStyle="1" w:styleId="ListLabel16">
    <w:name w:val="ListLabel 16"/>
    <w:rsid w:val="00954BCA"/>
  </w:style>
  <w:style w:type="character" w:customStyle="1" w:styleId="ListLabel17">
    <w:name w:val="ListLabel 17"/>
    <w:rsid w:val="00954BCA"/>
  </w:style>
  <w:style w:type="character" w:customStyle="1" w:styleId="ListLabel18">
    <w:name w:val="ListLabel 18"/>
    <w:rsid w:val="00954BCA"/>
    <w:rPr>
      <w:sz w:val="32"/>
    </w:rPr>
  </w:style>
  <w:style w:type="character" w:customStyle="1" w:styleId="ListLabel19">
    <w:name w:val="ListLabel 19"/>
    <w:rsid w:val="00954BCA"/>
    <w:rPr>
      <w:b/>
      <w:sz w:val="24"/>
    </w:rPr>
  </w:style>
  <w:style w:type="character" w:customStyle="1" w:styleId="ListLabel20">
    <w:name w:val="ListLabel 20"/>
    <w:rsid w:val="00954BCA"/>
    <w:rPr>
      <w:color w:val="00000A"/>
      <w:sz w:val="24"/>
    </w:rPr>
  </w:style>
  <w:style w:type="character" w:customStyle="1" w:styleId="ListLabel21">
    <w:name w:val="ListLabel 21"/>
    <w:rsid w:val="00954BCA"/>
  </w:style>
  <w:style w:type="character" w:customStyle="1" w:styleId="ListLabel22">
    <w:name w:val="ListLabel 22"/>
    <w:rsid w:val="00954BCA"/>
  </w:style>
  <w:style w:type="character" w:customStyle="1" w:styleId="ListLabel23">
    <w:name w:val="ListLabel 23"/>
    <w:rsid w:val="00954BCA"/>
  </w:style>
  <w:style w:type="character" w:customStyle="1" w:styleId="ListLabel24">
    <w:name w:val="ListLabel 24"/>
    <w:rsid w:val="00954BCA"/>
  </w:style>
  <w:style w:type="character" w:customStyle="1" w:styleId="ListLabel25">
    <w:name w:val="ListLabel 25"/>
    <w:rsid w:val="00954BCA"/>
    <w:rPr>
      <w:sz w:val="32"/>
    </w:rPr>
  </w:style>
  <w:style w:type="character" w:customStyle="1" w:styleId="ListLabel26">
    <w:name w:val="ListLabel 26"/>
    <w:rsid w:val="00954BCA"/>
    <w:rPr>
      <w:b/>
      <w:sz w:val="24"/>
    </w:rPr>
  </w:style>
  <w:style w:type="character" w:customStyle="1" w:styleId="ListLabel27">
    <w:name w:val="ListLabel 27"/>
    <w:rsid w:val="00954BCA"/>
    <w:rPr>
      <w:color w:val="00000A"/>
      <w:sz w:val="24"/>
    </w:rPr>
  </w:style>
  <w:style w:type="character" w:customStyle="1" w:styleId="ListLabel28">
    <w:name w:val="ListLabel 28"/>
    <w:rsid w:val="00954BCA"/>
  </w:style>
  <w:style w:type="character" w:customStyle="1" w:styleId="ListLabel29">
    <w:name w:val="ListLabel 29"/>
    <w:rsid w:val="00954BCA"/>
  </w:style>
  <w:style w:type="character" w:customStyle="1" w:styleId="ListLabel30">
    <w:name w:val="ListLabel 30"/>
    <w:rsid w:val="00954BCA"/>
  </w:style>
  <w:style w:type="character" w:customStyle="1" w:styleId="ListLabel31">
    <w:name w:val="ListLabel 31"/>
    <w:rsid w:val="00954BCA"/>
  </w:style>
  <w:style w:type="character" w:customStyle="1" w:styleId="ListLabel32">
    <w:name w:val="ListLabel 32"/>
    <w:rsid w:val="00954BCA"/>
    <w:rPr>
      <w:sz w:val="32"/>
    </w:rPr>
  </w:style>
  <w:style w:type="character" w:customStyle="1" w:styleId="ListLabel33">
    <w:name w:val="ListLabel 33"/>
    <w:rsid w:val="00954BCA"/>
    <w:rPr>
      <w:b/>
      <w:sz w:val="24"/>
    </w:rPr>
  </w:style>
  <w:style w:type="character" w:customStyle="1" w:styleId="ListLabel34">
    <w:name w:val="ListLabel 34"/>
    <w:rsid w:val="00954BCA"/>
    <w:rPr>
      <w:color w:val="00000A"/>
      <w:sz w:val="24"/>
    </w:rPr>
  </w:style>
  <w:style w:type="character" w:customStyle="1" w:styleId="ListLabel35">
    <w:name w:val="ListLabel 35"/>
    <w:rsid w:val="00954BCA"/>
  </w:style>
  <w:style w:type="character" w:customStyle="1" w:styleId="ListLabel36">
    <w:name w:val="ListLabel 36"/>
    <w:rsid w:val="00954BCA"/>
  </w:style>
  <w:style w:type="character" w:customStyle="1" w:styleId="ListLabel37">
    <w:name w:val="ListLabel 37"/>
    <w:rsid w:val="00954BCA"/>
  </w:style>
  <w:style w:type="character" w:customStyle="1" w:styleId="ListLabel38">
    <w:name w:val="ListLabel 38"/>
    <w:rsid w:val="00954BCA"/>
  </w:style>
  <w:style w:type="character" w:customStyle="1" w:styleId="ListLabel39">
    <w:name w:val="ListLabel 39"/>
    <w:rsid w:val="00954BCA"/>
    <w:rPr>
      <w:sz w:val="32"/>
    </w:rPr>
  </w:style>
  <w:style w:type="character" w:customStyle="1" w:styleId="ListLabel40">
    <w:name w:val="ListLabel 40"/>
    <w:rsid w:val="00954BCA"/>
    <w:rPr>
      <w:b/>
      <w:sz w:val="24"/>
    </w:rPr>
  </w:style>
  <w:style w:type="character" w:customStyle="1" w:styleId="ListLabel41">
    <w:name w:val="ListLabel 41"/>
    <w:rsid w:val="00954BCA"/>
    <w:rPr>
      <w:color w:val="00000A"/>
      <w:sz w:val="24"/>
    </w:rPr>
  </w:style>
  <w:style w:type="character" w:customStyle="1" w:styleId="ListLabel42">
    <w:name w:val="ListLabel 42"/>
    <w:rsid w:val="00954BCA"/>
  </w:style>
  <w:style w:type="character" w:customStyle="1" w:styleId="ListLabel43">
    <w:name w:val="ListLabel 43"/>
    <w:rsid w:val="00954BCA"/>
  </w:style>
  <w:style w:type="character" w:customStyle="1" w:styleId="ListLabel44">
    <w:name w:val="ListLabel 44"/>
    <w:rsid w:val="00954BCA"/>
  </w:style>
  <w:style w:type="character" w:customStyle="1" w:styleId="ListLabel45">
    <w:name w:val="ListLabel 45"/>
    <w:rsid w:val="00954BCA"/>
  </w:style>
  <w:style w:type="character" w:customStyle="1" w:styleId="ListLabel46">
    <w:name w:val="ListLabel 46"/>
    <w:rsid w:val="00954BCA"/>
    <w:rPr>
      <w:color w:val="00000A"/>
      <w:sz w:val="24"/>
    </w:rPr>
  </w:style>
  <w:style w:type="character" w:customStyle="1" w:styleId="ListLabel47">
    <w:name w:val="ListLabel 47"/>
    <w:rsid w:val="00954BCA"/>
  </w:style>
  <w:style w:type="character" w:customStyle="1" w:styleId="ListLabel48">
    <w:name w:val="ListLabel 48"/>
    <w:rsid w:val="00954BCA"/>
  </w:style>
  <w:style w:type="character" w:customStyle="1" w:styleId="ListLabel49">
    <w:name w:val="ListLabel 49"/>
    <w:rsid w:val="00954BCA"/>
  </w:style>
  <w:style w:type="character" w:customStyle="1" w:styleId="ListLabel50">
    <w:name w:val="ListLabel 50"/>
    <w:rsid w:val="00954BCA"/>
  </w:style>
  <w:style w:type="character" w:customStyle="1" w:styleId="ListLabel51">
    <w:name w:val="ListLabel 51"/>
    <w:rsid w:val="00954BCA"/>
    <w:rPr>
      <w:color w:val="00000A"/>
      <w:sz w:val="24"/>
    </w:rPr>
  </w:style>
  <w:style w:type="character" w:customStyle="1" w:styleId="ListLabel52">
    <w:name w:val="ListLabel 52"/>
    <w:rsid w:val="00954BCA"/>
  </w:style>
  <w:style w:type="character" w:customStyle="1" w:styleId="ListLabel53">
    <w:name w:val="ListLabel 53"/>
    <w:rsid w:val="00954BCA"/>
  </w:style>
  <w:style w:type="character" w:customStyle="1" w:styleId="ListLabel54">
    <w:name w:val="ListLabel 54"/>
    <w:rsid w:val="00954BCA"/>
  </w:style>
  <w:style w:type="character" w:customStyle="1" w:styleId="ListLabel55">
    <w:name w:val="ListLabel 55"/>
    <w:rsid w:val="00954BCA"/>
  </w:style>
  <w:style w:type="character" w:customStyle="1" w:styleId="ListLabel56">
    <w:name w:val="ListLabel 56"/>
    <w:rsid w:val="00954BCA"/>
    <w:rPr>
      <w:color w:val="00000A"/>
      <w:sz w:val="24"/>
    </w:rPr>
  </w:style>
  <w:style w:type="character" w:customStyle="1" w:styleId="ListLabel57">
    <w:name w:val="ListLabel 57"/>
    <w:rsid w:val="00954BCA"/>
  </w:style>
  <w:style w:type="character" w:customStyle="1" w:styleId="ListLabel58">
    <w:name w:val="ListLabel 58"/>
    <w:rsid w:val="00954BCA"/>
  </w:style>
  <w:style w:type="character" w:customStyle="1" w:styleId="ListLabel59">
    <w:name w:val="ListLabel 59"/>
    <w:rsid w:val="00954BCA"/>
  </w:style>
  <w:style w:type="character" w:customStyle="1" w:styleId="ListLabel60">
    <w:name w:val="ListLabel 60"/>
    <w:rsid w:val="00954BCA"/>
  </w:style>
  <w:style w:type="character" w:customStyle="1" w:styleId="ListLabel61">
    <w:name w:val="ListLabel 61"/>
    <w:rsid w:val="00954BCA"/>
    <w:rPr>
      <w:color w:val="00000A"/>
      <w:sz w:val="24"/>
    </w:rPr>
  </w:style>
  <w:style w:type="character" w:customStyle="1" w:styleId="ListLabel62">
    <w:name w:val="ListLabel 62"/>
    <w:rsid w:val="00954BCA"/>
  </w:style>
  <w:style w:type="character" w:customStyle="1" w:styleId="ListLabel63">
    <w:name w:val="ListLabel 63"/>
    <w:rsid w:val="00954BCA"/>
  </w:style>
  <w:style w:type="character" w:customStyle="1" w:styleId="ListLabel64">
    <w:name w:val="ListLabel 64"/>
    <w:rsid w:val="00954BCA"/>
  </w:style>
  <w:style w:type="character" w:customStyle="1" w:styleId="ListLabel65">
    <w:name w:val="ListLabel 65"/>
    <w:rsid w:val="00954BCA"/>
  </w:style>
  <w:style w:type="character" w:customStyle="1" w:styleId="ListLabel66">
    <w:name w:val="ListLabel 66"/>
    <w:rsid w:val="00954BCA"/>
    <w:rPr>
      <w:color w:val="00000A"/>
      <w:sz w:val="24"/>
    </w:rPr>
  </w:style>
  <w:style w:type="character" w:customStyle="1" w:styleId="ListLabel67">
    <w:name w:val="ListLabel 67"/>
    <w:rsid w:val="00954BCA"/>
  </w:style>
  <w:style w:type="character" w:customStyle="1" w:styleId="ListLabel68">
    <w:name w:val="ListLabel 68"/>
    <w:rsid w:val="00954BCA"/>
  </w:style>
  <w:style w:type="character" w:customStyle="1" w:styleId="ListLabel69">
    <w:name w:val="ListLabel 69"/>
    <w:rsid w:val="00954BCA"/>
  </w:style>
  <w:style w:type="character" w:customStyle="1" w:styleId="ListLabel70">
    <w:name w:val="ListLabel 70"/>
    <w:rsid w:val="00954BCA"/>
  </w:style>
  <w:style w:type="character" w:customStyle="1" w:styleId="ListLabel71">
    <w:name w:val="ListLabel 71"/>
    <w:rsid w:val="00954BCA"/>
    <w:rPr>
      <w:sz w:val="32"/>
    </w:rPr>
  </w:style>
  <w:style w:type="character" w:customStyle="1" w:styleId="ListLabel72">
    <w:name w:val="ListLabel 72"/>
    <w:rsid w:val="00954BCA"/>
    <w:rPr>
      <w:b/>
      <w:sz w:val="24"/>
    </w:rPr>
  </w:style>
  <w:style w:type="character" w:customStyle="1" w:styleId="ListLabel73">
    <w:name w:val="ListLabel 73"/>
    <w:rsid w:val="00954BCA"/>
  </w:style>
  <w:style w:type="character" w:customStyle="1" w:styleId="ListLabel74">
    <w:name w:val="ListLabel 74"/>
    <w:rsid w:val="00954BCA"/>
  </w:style>
  <w:style w:type="character" w:customStyle="1" w:styleId="ListLabel75">
    <w:name w:val="ListLabel 75"/>
    <w:rsid w:val="00954BCA"/>
  </w:style>
  <w:style w:type="character" w:customStyle="1" w:styleId="ListLabel76">
    <w:name w:val="ListLabel 76"/>
    <w:rsid w:val="00954BCA"/>
  </w:style>
  <w:style w:type="character" w:customStyle="1" w:styleId="ListLabel77">
    <w:name w:val="ListLabel 77"/>
    <w:rsid w:val="00954BCA"/>
    <w:rPr>
      <w:sz w:val="32"/>
    </w:rPr>
  </w:style>
  <w:style w:type="character" w:customStyle="1" w:styleId="ListLabel78">
    <w:name w:val="ListLabel 78"/>
    <w:rsid w:val="00954BCA"/>
    <w:rPr>
      <w:b/>
      <w:sz w:val="24"/>
    </w:rPr>
  </w:style>
  <w:style w:type="character" w:customStyle="1" w:styleId="ListLabel79">
    <w:name w:val="ListLabel 79"/>
    <w:rsid w:val="00954BCA"/>
  </w:style>
  <w:style w:type="character" w:customStyle="1" w:styleId="ListLabel80">
    <w:name w:val="ListLabel 80"/>
    <w:rsid w:val="00954BCA"/>
  </w:style>
  <w:style w:type="character" w:customStyle="1" w:styleId="ListLabel81">
    <w:name w:val="ListLabel 81"/>
    <w:rsid w:val="00954BCA"/>
  </w:style>
  <w:style w:type="character" w:customStyle="1" w:styleId="ListLabel82">
    <w:name w:val="ListLabel 82"/>
    <w:rsid w:val="00954BCA"/>
  </w:style>
  <w:style w:type="character" w:customStyle="1" w:styleId="ListLabel83">
    <w:name w:val="ListLabel 83"/>
    <w:rsid w:val="00954BCA"/>
    <w:rPr>
      <w:sz w:val="32"/>
    </w:rPr>
  </w:style>
  <w:style w:type="character" w:customStyle="1" w:styleId="ListLabel84">
    <w:name w:val="ListLabel 84"/>
    <w:rsid w:val="00954BCA"/>
    <w:rPr>
      <w:b/>
      <w:sz w:val="24"/>
    </w:rPr>
  </w:style>
  <w:style w:type="character" w:customStyle="1" w:styleId="ListLabel85">
    <w:name w:val="ListLabel 85"/>
    <w:rsid w:val="00954BCA"/>
  </w:style>
  <w:style w:type="character" w:customStyle="1" w:styleId="ListLabel86">
    <w:name w:val="ListLabel 86"/>
    <w:rsid w:val="00954BCA"/>
  </w:style>
  <w:style w:type="character" w:customStyle="1" w:styleId="ListLabel87">
    <w:name w:val="ListLabel 87"/>
    <w:rsid w:val="00954BCA"/>
  </w:style>
  <w:style w:type="character" w:customStyle="1" w:styleId="ListLabel88">
    <w:name w:val="ListLabel 88"/>
    <w:rsid w:val="00954BCA"/>
  </w:style>
  <w:style w:type="character" w:customStyle="1" w:styleId="ListLabel89">
    <w:name w:val="ListLabel 89"/>
    <w:rsid w:val="00954BCA"/>
    <w:rPr>
      <w:sz w:val="32"/>
    </w:rPr>
  </w:style>
  <w:style w:type="character" w:customStyle="1" w:styleId="ListLabel90">
    <w:name w:val="ListLabel 90"/>
    <w:rsid w:val="00954BCA"/>
    <w:rPr>
      <w:b/>
      <w:sz w:val="24"/>
    </w:rPr>
  </w:style>
  <w:style w:type="character" w:customStyle="1" w:styleId="af5">
    <w:name w:val="Символ сноски"/>
    <w:rsid w:val="00954BCA"/>
  </w:style>
  <w:style w:type="character" w:customStyle="1" w:styleId="af6">
    <w:name w:val="Символы концевой сноски"/>
    <w:rsid w:val="00954BCA"/>
  </w:style>
  <w:style w:type="character" w:customStyle="1" w:styleId="13">
    <w:name w:val="Обычный1 Знак"/>
    <w:rsid w:val="00954BCA"/>
    <w:rPr>
      <w:rFonts w:ascii="Calibri" w:hAnsi="Calibri"/>
      <w:color w:val="000000"/>
      <w:sz w:val="24"/>
    </w:rPr>
  </w:style>
  <w:style w:type="character" w:customStyle="1" w:styleId="af7">
    <w:name w:val="Абзац списка Знак"/>
    <w:rsid w:val="00954BCA"/>
    <w:rPr>
      <w:rFonts w:ascii="Calibri" w:hAnsi="Calibri"/>
      <w:color w:val="00000A"/>
      <w:lang w:val="x-none" w:eastAsia="en-US"/>
    </w:rPr>
  </w:style>
  <w:style w:type="character" w:customStyle="1" w:styleId="ListLabel91">
    <w:name w:val="ListLabel 91"/>
    <w:rsid w:val="00954BCA"/>
  </w:style>
  <w:style w:type="character" w:customStyle="1" w:styleId="ListLabel92">
    <w:name w:val="ListLabel 92"/>
    <w:rsid w:val="00954BCA"/>
  </w:style>
  <w:style w:type="character" w:customStyle="1" w:styleId="ListLabel93">
    <w:name w:val="ListLabel 93"/>
    <w:rsid w:val="00954BCA"/>
  </w:style>
  <w:style w:type="character" w:customStyle="1" w:styleId="ListLabel94">
    <w:name w:val="ListLabel 94"/>
    <w:rsid w:val="00954BCA"/>
  </w:style>
  <w:style w:type="character" w:customStyle="1" w:styleId="ListLabel95">
    <w:name w:val="ListLabel 95"/>
    <w:rsid w:val="00954BCA"/>
  </w:style>
  <w:style w:type="character" w:customStyle="1" w:styleId="ListLabel96">
    <w:name w:val="ListLabel 96"/>
    <w:rsid w:val="00954BCA"/>
  </w:style>
  <w:style w:type="character" w:customStyle="1" w:styleId="ListLabel97">
    <w:name w:val="ListLabel 97"/>
    <w:rsid w:val="00954BCA"/>
  </w:style>
  <w:style w:type="character" w:customStyle="1" w:styleId="ListLabel98">
    <w:name w:val="ListLabel 98"/>
    <w:rsid w:val="00954BCA"/>
  </w:style>
  <w:style w:type="character" w:customStyle="1" w:styleId="ListLabel99">
    <w:name w:val="ListLabel 99"/>
    <w:rsid w:val="00954BCA"/>
  </w:style>
  <w:style w:type="character" w:customStyle="1" w:styleId="ListLabel100">
    <w:name w:val="ListLabel 100"/>
    <w:rsid w:val="00954BCA"/>
    <w:rPr>
      <w:sz w:val="32"/>
    </w:rPr>
  </w:style>
  <w:style w:type="character" w:customStyle="1" w:styleId="ListLabel101">
    <w:name w:val="ListLabel 101"/>
    <w:rsid w:val="00954BCA"/>
    <w:rPr>
      <w:b/>
      <w:sz w:val="24"/>
    </w:rPr>
  </w:style>
  <w:style w:type="character" w:customStyle="1" w:styleId="ListLabel102">
    <w:name w:val="ListLabel 102"/>
    <w:rsid w:val="00954BCA"/>
    <w:rPr>
      <w:b/>
      <w:sz w:val="24"/>
    </w:rPr>
  </w:style>
  <w:style w:type="character" w:customStyle="1" w:styleId="ListLabel103">
    <w:name w:val="ListLabel 103"/>
    <w:rsid w:val="00954BCA"/>
    <w:rPr>
      <w:b/>
      <w:sz w:val="24"/>
    </w:rPr>
  </w:style>
  <w:style w:type="character" w:customStyle="1" w:styleId="ListLabel104">
    <w:name w:val="ListLabel 104"/>
    <w:rsid w:val="00954BCA"/>
    <w:rPr>
      <w:b/>
      <w:sz w:val="24"/>
    </w:rPr>
  </w:style>
  <w:style w:type="character" w:customStyle="1" w:styleId="ListLabel105">
    <w:name w:val="ListLabel 105"/>
    <w:rsid w:val="00954BCA"/>
    <w:rPr>
      <w:b/>
      <w:sz w:val="24"/>
    </w:rPr>
  </w:style>
  <w:style w:type="character" w:customStyle="1" w:styleId="ListLabel106">
    <w:name w:val="ListLabel 106"/>
    <w:rsid w:val="00954BCA"/>
    <w:rPr>
      <w:b/>
      <w:sz w:val="24"/>
    </w:rPr>
  </w:style>
  <w:style w:type="character" w:customStyle="1" w:styleId="ListLabel107">
    <w:name w:val="ListLabel 107"/>
    <w:rsid w:val="00954BCA"/>
    <w:rPr>
      <w:b/>
      <w:sz w:val="24"/>
    </w:rPr>
  </w:style>
  <w:style w:type="character" w:customStyle="1" w:styleId="ListLabel108">
    <w:name w:val="ListLabel 108"/>
    <w:rsid w:val="00954BCA"/>
    <w:rPr>
      <w:b/>
      <w:sz w:val="24"/>
    </w:rPr>
  </w:style>
  <w:style w:type="character" w:customStyle="1" w:styleId="ListLabel109">
    <w:name w:val="ListLabel 109"/>
    <w:rsid w:val="00954BCA"/>
  </w:style>
  <w:style w:type="character" w:customStyle="1" w:styleId="ListLabel110">
    <w:name w:val="ListLabel 110"/>
    <w:rsid w:val="00954BCA"/>
  </w:style>
  <w:style w:type="character" w:customStyle="1" w:styleId="ListLabel111">
    <w:name w:val="ListLabel 111"/>
    <w:rsid w:val="00954BCA"/>
  </w:style>
  <w:style w:type="character" w:customStyle="1" w:styleId="ListLabel112">
    <w:name w:val="ListLabel 112"/>
    <w:rsid w:val="00954BCA"/>
  </w:style>
  <w:style w:type="character" w:customStyle="1" w:styleId="ListLabel113">
    <w:name w:val="ListLabel 113"/>
    <w:rsid w:val="00954BCA"/>
  </w:style>
  <w:style w:type="character" w:customStyle="1" w:styleId="ListLabel114">
    <w:name w:val="ListLabel 114"/>
    <w:rsid w:val="00954BCA"/>
  </w:style>
  <w:style w:type="character" w:customStyle="1" w:styleId="ListLabel115">
    <w:name w:val="ListLabel 115"/>
    <w:rsid w:val="00954BCA"/>
  </w:style>
  <w:style w:type="character" w:customStyle="1" w:styleId="ListLabel116">
    <w:name w:val="ListLabel 116"/>
    <w:rsid w:val="00954BCA"/>
  </w:style>
  <w:style w:type="character" w:customStyle="1" w:styleId="ListLabel117">
    <w:name w:val="ListLabel 117"/>
    <w:rsid w:val="00954BCA"/>
  </w:style>
  <w:style w:type="character" w:customStyle="1" w:styleId="ListLabel118">
    <w:name w:val="ListLabel 118"/>
    <w:rsid w:val="00954BCA"/>
    <w:rPr>
      <w:rFonts w:ascii="Times New Roman" w:hAnsi="Times New Roman"/>
      <w:b/>
      <w:sz w:val="22"/>
    </w:rPr>
  </w:style>
  <w:style w:type="character" w:customStyle="1" w:styleId="ListLabel119">
    <w:name w:val="ListLabel 119"/>
    <w:rsid w:val="00954BCA"/>
    <w:rPr>
      <w:rFonts w:ascii="Times New Roman" w:hAnsi="Times New Roman"/>
      <w:b/>
      <w:sz w:val="22"/>
    </w:rPr>
  </w:style>
  <w:style w:type="character" w:customStyle="1" w:styleId="ListLabel120">
    <w:name w:val="ListLabel 120"/>
    <w:rsid w:val="00954BCA"/>
    <w:rPr>
      <w:rFonts w:ascii="Times New Roman" w:hAnsi="Times New Roman"/>
      <w:sz w:val="22"/>
    </w:rPr>
  </w:style>
  <w:style w:type="character" w:customStyle="1" w:styleId="ListLabel121">
    <w:name w:val="ListLabel 121"/>
    <w:rsid w:val="00954BCA"/>
    <w:rPr>
      <w:rFonts w:ascii="Times New Roman" w:hAnsi="Times New Roman"/>
      <w:b/>
      <w:sz w:val="22"/>
    </w:rPr>
  </w:style>
  <w:style w:type="character" w:customStyle="1" w:styleId="ListLabel122">
    <w:name w:val="ListLabel 122"/>
    <w:rsid w:val="00954BCA"/>
    <w:rPr>
      <w:rFonts w:ascii="Times New Roman" w:hAnsi="Times New Roman"/>
      <w:b/>
      <w:sz w:val="22"/>
    </w:rPr>
  </w:style>
  <w:style w:type="character" w:customStyle="1" w:styleId="ListLabel123">
    <w:name w:val="ListLabel 123"/>
    <w:rsid w:val="00954BCA"/>
    <w:rPr>
      <w:rFonts w:ascii="Times New Roman" w:hAnsi="Times New Roman"/>
      <w:b/>
      <w:sz w:val="22"/>
    </w:rPr>
  </w:style>
  <w:style w:type="character" w:customStyle="1" w:styleId="ListLabel124">
    <w:name w:val="ListLabel 124"/>
    <w:rsid w:val="00954BCA"/>
    <w:rPr>
      <w:rFonts w:ascii="Times New Roman" w:hAnsi="Times New Roman"/>
      <w:b/>
      <w:sz w:val="22"/>
    </w:rPr>
  </w:style>
  <w:style w:type="character" w:customStyle="1" w:styleId="ListLabel125">
    <w:name w:val="ListLabel 125"/>
    <w:rsid w:val="00954BCA"/>
    <w:rPr>
      <w:rFonts w:ascii="Times New Roman" w:hAnsi="Times New Roman"/>
      <w:b/>
      <w:sz w:val="22"/>
    </w:rPr>
  </w:style>
  <w:style w:type="character" w:customStyle="1" w:styleId="ListLabel126">
    <w:name w:val="ListLabel 126"/>
    <w:rsid w:val="00954BCA"/>
    <w:rPr>
      <w:rFonts w:ascii="Times New Roman" w:hAnsi="Times New Roman"/>
      <w:b/>
      <w:color w:val="00000A"/>
      <w:sz w:val="22"/>
    </w:rPr>
  </w:style>
  <w:style w:type="character" w:customStyle="1" w:styleId="ListLabel127">
    <w:name w:val="ListLabel 127"/>
    <w:rsid w:val="00954BCA"/>
    <w:rPr>
      <w:rFonts w:ascii="Times New Roman" w:hAnsi="Times New Roman"/>
      <w:b/>
      <w:sz w:val="22"/>
    </w:rPr>
  </w:style>
  <w:style w:type="character" w:customStyle="1" w:styleId="ListLabel128">
    <w:name w:val="ListLabel 128"/>
    <w:rsid w:val="00954BCA"/>
    <w:rPr>
      <w:rFonts w:ascii="Times New Roman" w:hAnsi="Times New Roman"/>
      <w:b/>
      <w:sz w:val="22"/>
    </w:rPr>
  </w:style>
  <w:style w:type="character" w:customStyle="1" w:styleId="ListLabel129">
    <w:name w:val="ListLabel 129"/>
    <w:rsid w:val="00954BCA"/>
  </w:style>
  <w:style w:type="character" w:customStyle="1" w:styleId="ListLabel130">
    <w:name w:val="ListLabel 130"/>
    <w:rsid w:val="00954BCA"/>
    <w:rPr>
      <w:rFonts w:ascii="Times New Roman" w:hAnsi="Times New Roman"/>
      <w:b/>
      <w:sz w:val="22"/>
    </w:rPr>
  </w:style>
  <w:style w:type="character" w:customStyle="1" w:styleId="ListLabel131">
    <w:name w:val="ListLabel 131"/>
    <w:rsid w:val="00954BCA"/>
    <w:rPr>
      <w:rFonts w:ascii="Times New Roman" w:hAnsi="Times New Roman"/>
      <w:sz w:val="24"/>
    </w:rPr>
  </w:style>
  <w:style w:type="paragraph" w:customStyle="1" w:styleId="af8">
    <w:name w:val="Заголовок"/>
    <w:basedOn w:val="a"/>
    <w:next w:val="af9"/>
    <w:rsid w:val="00954BC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9">
    <w:name w:val="Body Text"/>
    <w:basedOn w:val="a"/>
    <w:link w:val="14"/>
    <w:uiPriority w:val="99"/>
    <w:rsid w:val="00954BCA"/>
    <w:pPr>
      <w:spacing w:after="120"/>
      <w:jc w:val="both"/>
    </w:pPr>
    <w:rPr>
      <w:sz w:val="28"/>
      <w:szCs w:val="28"/>
    </w:rPr>
  </w:style>
  <w:style w:type="character" w:customStyle="1" w:styleId="14">
    <w:name w:val="Основной текст Знак1"/>
    <w:basedOn w:val="a0"/>
    <w:link w:val="af9"/>
    <w:uiPriority w:val="99"/>
    <w:semiHidden/>
    <w:locked/>
    <w:rsid w:val="002269AC"/>
    <w:rPr>
      <w:rFonts w:ascii="Calibri" w:hAnsi="Calibri" w:cs="Tahoma"/>
      <w:color w:val="00000A"/>
      <w:kern w:val="1"/>
      <w:sz w:val="24"/>
      <w:szCs w:val="24"/>
    </w:rPr>
  </w:style>
  <w:style w:type="paragraph" w:styleId="afa">
    <w:name w:val="List"/>
    <w:basedOn w:val="af9"/>
    <w:uiPriority w:val="99"/>
    <w:rsid w:val="00954BCA"/>
    <w:rPr>
      <w:rFonts w:cs="Mangal"/>
    </w:rPr>
  </w:style>
  <w:style w:type="paragraph" w:styleId="afb">
    <w:name w:val="caption"/>
    <w:basedOn w:val="a"/>
    <w:uiPriority w:val="35"/>
    <w:qFormat/>
    <w:rsid w:val="00954BC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954BCA"/>
    <w:pPr>
      <w:suppressLineNumbers/>
    </w:pPr>
    <w:rPr>
      <w:rFonts w:cs="Mangal"/>
    </w:rPr>
  </w:style>
  <w:style w:type="paragraph" w:customStyle="1" w:styleId="16">
    <w:name w:val="Заголовок1"/>
    <w:basedOn w:val="a"/>
    <w:rsid w:val="00954BC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fc">
    <w:name w:val="Title"/>
    <w:basedOn w:val="a"/>
    <w:link w:val="17"/>
    <w:uiPriority w:val="10"/>
    <w:qFormat/>
    <w:rsid w:val="00954BCA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character" w:customStyle="1" w:styleId="17">
    <w:name w:val="Название Знак1"/>
    <w:basedOn w:val="a0"/>
    <w:link w:val="afc"/>
    <w:uiPriority w:val="10"/>
    <w:locked/>
    <w:rsid w:val="002269AC"/>
    <w:rPr>
      <w:rFonts w:ascii="Cambria" w:hAnsi="Cambria" w:cs="Times New Roman"/>
      <w:b/>
      <w:bCs/>
      <w:color w:val="00000A"/>
      <w:kern w:val="28"/>
      <w:sz w:val="32"/>
      <w:szCs w:val="32"/>
    </w:rPr>
  </w:style>
  <w:style w:type="paragraph" w:styleId="18">
    <w:name w:val="index 1"/>
    <w:basedOn w:val="a"/>
    <w:next w:val="a"/>
    <w:autoRedefine/>
    <w:uiPriority w:val="99"/>
    <w:semiHidden/>
    <w:unhideWhenUsed/>
    <w:rsid w:val="002269AC"/>
    <w:pPr>
      <w:tabs>
        <w:tab w:val="clear" w:pos="708"/>
      </w:tabs>
      <w:ind w:left="240" w:hanging="240"/>
    </w:pPr>
  </w:style>
  <w:style w:type="paragraph" w:styleId="afd">
    <w:name w:val="index heading"/>
    <w:basedOn w:val="a"/>
    <w:uiPriority w:val="99"/>
    <w:rsid w:val="00954BCA"/>
    <w:pPr>
      <w:suppressLineNumbers/>
    </w:pPr>
    <w:rPr>
      <w:rFonts w:cs="Mangal"/>
    </w:rPr>
  </w:style>
  <w:style w:type="paragraph" w:styleId="afe">
    <w:name w:val="Subtitle"/>
    <w:basedOn w:val="16"/>
    <w:link w:val="aff"/>
    <w:uiPriority w:val="11"/>
    <w:qFormat/>
    <w:rsid w:val="00954BCA"/>
    <w:pPr>
      <w:jc w:val="center"/>
    </w:pPr>
    <w:rPr>
      <w:i/>
      <w:iCs/>
    </w:rPr>
  </w:style>
  <w:style w:type="character" w:customStyle="1" w:styleId="aff">
    <w:name w:val="Подзаголовок Знак"/>
    <w:basedOn w:val="a0"/>
    <w:link w:val="afe"/>
    <w:uiPriority w:val="11"/>
    <w:locked/>
    <w:rsid w:val="002269AC"/>
    <w:rPr>
      <w:rFonts w:ascii="Cambria" w:hAnsi="Cambria" w:cs="Times New Roman"/>
      <w:color w:val="00000A"/>
      <w:kern w:val="1"/>
      <w:sz w:val="24"/>
      <w:szCs w:val="24"/>
    </w:rPr>
  </w:style>
  <w:style w:type="paragraph" w:styleId="24">
    <w:name w:val="Body Text 2"/>
    <w:basedOn w:val="a"/>
    <w:link w:val="210"/>
    <w:uiPriority w:val="99"/>
    <w:rsid w:val="00954BCA"/>
    <w:pPr>
      <w:ind w:firstLine="709"/>
      <w:jc w:val="both"/>
    </w:pPr>
    <w:rPr>
      <w:sz w:val="28"/>
      <w:szCs w:val="28"/>
    </w:rPr>
  </w:style>
  <w:style w:type="character" w:customStyle="1" w:styleId="210">
    <w:name w:val="Основной текст 2 Знак1"/>
    <w:basedOn w:val="a0"/>
    <w:link w:val="24"/>
    <w:uiPriority w:val="99"/>
    <w:semiHidden/>
    <w:locked/>
    <w:rsid w:val="002269AC"/>
    <w:rPr>
      <w:rFonts w:ascii="Calibri" w:hAnsi="Calibri" w:cs="Tahoma"/>
      <w:color w:val="00000A"/>
      <w:kern w:val="1"/>
      <w:sz w:val="24"/>
      <w:szCs w:val="24"/>
    </w:rPr>
  </w:style>
  <w:style w:type="paragraph" w:styleId="25">
    <w:name w:val="Body Text Indent 2"/>
    <w:basedOn w:val="a"/>
    <w:link w:val="211"/>
    <w:uiPriority w:val="99"/>
    <w:rsid w:val="00954BCA"/>
    <w:pPr>
      <w:ind w:firstLine="709"/>
    </w:pPr>
    <w:rPr>
      <w:sz w:val="28"/>
      <w:szCs w:val="28"/>
    </w:rPr>
  </w:style>
  <w:style w:type="character" w:customStyle="1" w:styleId="211">
    <w:name w:val="Основной текст с отступом 2 Знак1"/>
    <w:basedOn w:val="a0"/>
    <w:link w:val="25"/>
    <w:uiPriority w:val="99"/>
    <w:semiHidden/>
    <w:locked/>
    <w:rsid w:val="002269AC"/>
    <w:rPr>
      <w:rFonts w:ascii="Calibri" w:hAnsi="Calibri" w:cs="Tahoma"/>
      <w:color w:val="00000A"/>
      <w:kern w:val="1"/>
      <w:sz w:val="24"/>
      <w:szCs w:val="24"/>
    </w:rPr>
  </w:style>
  <w:style w:type="paragraph" w:styleId="aff0">
    <w:name w:val="Balloon Text"/>
    <w:basedOn w:val="a"/>
    <w:link w:val="19"/>
    <w:uiPriority w:val="99"/>
    <w:rsid w:val="00954BCA"/>
    <w:rPr>
      <w:rFonts w:ascii="Tahoma" w:hAnsi="Tahoma"/>
      <w:sz w:val="16"/>
      <w:szCs w:val="16"/>
    </w:rPr>
  </w:style>
  <w:style w:type="character" w:customStyle="1" w:styleId="19">
    <w:name w:val="Текст выноски Знак1"/>
    <w:basedOn w:val="a0"/>
    <w:link w:val="aff0"/>
    <w:uiPriority w:val="99"/>
    <w:semiHidden/>
    <w:locked/>
    <w:rsid w:val="002269AC"/>
    <w:rPr>
      <w:rFonts w:cs="Tahoma"/>
      <w:color w:val="00000A"/>
      <w:kern w:val="1"/>
      <w:sz w:val="2"/>
    </w:rPr>
  </w:style>
  <w:style w:type="paragraph" w:styleId="aff1">
    <w:name w:val="Normal (Web)"/>
    <w:basedOn w:val="a"/>
    <w:uiPriority w:val="99"/>
    <w:rsid w:val="00954BCA"/>
    <w:pPr>
      <w:spacing w:before="280" w:after="280"/>
    </w:pPr>
    <w:rPr>
      <w:color w:val="000000"/>
      <w:sz w:val="20"/>
      <w:szCs w:val="20"/>
    </w:rPr>
  </w:style>
  <w:style w:type="paragraph" w:customStyle="1" w:styleId="1a">
    <w:name w:val="Знак1"/>
    <w:basedOn w:val="a"/>
    <w:rsid w:val="00954BC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6">
    <w:name w:val="Знак2"/>
    <w:basedOn w:val="a"/>
    <w:rsid w:val="00954BC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21"/>
    <w:basedOn w:val="a"/>
    <w:rsid w:val="00954BC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2">
    <w:name w:val="Document Map"/>
    <w:basedOn w:val="a"/>
    <w:link w:val="1b"/>
    <w:uiPriority w:val="99"/>
    <w:rsid w:val="00954BCA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1b">
    <w:name w:val="Схема документа Знак1"/>
    <w:basedOn w:val="a0"/>
    <w:link w:val="aff2"/>
    <w:uiPriority w:val="99"/>
    <w:semiHidden/>
    <w:locked/>
    <w:rsid w:val="002269AC"/>
    <w:rPr>
      <w:rFonts w:cs="Tahoma"/>
      <w:color w:val="00000A"/>
      <w:kern w:val="1"/>
      <w:sz w:val="2"/>
    </w:rPr>
  </w:style>
  <w:style w:type="paragraph" w:styleId="aff3">
    <w:name w:val="List Paragraph"/>
    <w:basedOn w:val="a"/>
    <w:uiPriority w:val="34"/>
    <w:qFormat/>
    <w:rsid w:val="00954BCA"/>
    <w:pPr>
      <w:widowControl w:val="0"/>
      <w:tabs>
        <w:tab w:val="clear" w:pos="708"/>
        <w:tab w:val="left" w:pos="4308"/>
      </w:tabs>
      <w:spacing w:line="240" w:lineRule="auto"/>
      <w:ind w:left="720"/>
    </w:pPr>
    <w:rPr>
      <w:szCs w:val="22"/>
      <w:lang w:eastAsia="en-US"/>
    </w:rPr>
  </w:style>
  <w:style w:type="paragraph" w:styleId="aff4">
    <w:name w:val="footer"/>
    <w:basedOn w:val="a"/>
    <w:link w:val="1c"/>
    <w:uiPriority w:val="99"/>
    <w:rsid w:val="00954BCA"/>
    <w:pPr>
      <w:suppressLineNumbers/>
      <w:tabs>
        <w:tab w:val="clear" w:pos="708"/>
        <w:tab w:val="center" w:pos="4677"/>
        <w:tab w:val="right" w:pos="9355"/>
      </w:tabs>
    </w:pPr>
    <w:rPr>
      <w:sz w:val="22"/>
      <w:szCs w:val="22"/>
      <w:lang w:eastAsia="en-US"/>
    </w:rPr>
  </w:style>
  <w:style w:type="character" w:customStyle="1" w:styleId="1c">
    <w:name w:val="Нижний колонтитул Знак1"/>
    <w:basedOn w:val="a0"/>
    <w:link w:val="aff4"/>
    <w:uiPriority w:val="99"/>
    <w:semiHidden/>
    <w:locked/>
    <w:rsid w:val="002269AC"/>
    <w:rPr>
      <w:rFonts w:ascii="Calibri" w:hAnsi="Calibri" w:cs="Tahoma"/>
      <w:color w:val="00000A"/>
      <w:kern w:val="1"/>
      <w:sz w:val="24"/>
      <w:szCs w:val="24"/>
    </w:rPr>
  </w:style>
  <w:style w:type="paragraph" w:customStyle="1" w:styleId="ConsPlusNormal">
    <w:name w:val="ConsPlusNormal"/>
    <w:rsid w:val="00954BCA"/>
    <w:pPr>
      <w:widowControl w:val="0"/>
      <w:tabs>
        <w:tab w:val="left" w:pos="708"/>
      </w:tabs>
      <w:suppressAutoHyphens/>
      <w:spacing w:line="100" w:lineRule="atLeast"/>
    </w:pPr>
    <w:rPr>
      <w:rFonts w:ascii="Arial" w:hAnsi="Arial" w:cs="Arial"/>
      <w:color w:val="00000A"/>
      <w:kern w:val="1"/>
      <w:sz w:val="24"/>
      <w:szCs w:val="24"/>
      <w:lang w:eastAsia="zh-CN" w:bidi="hi-IN"/>
    </w:rPr>
  </w:style>
  <w:style w:type="paragraph" w:styleId="aff5">
    <w:name w:val="header"/>
    <w:basedOn w:val="a"/>
    <w:link w:val="1d"/>
    <w:uiPriority w:val="99"/>
    <w:rsid w:val="00954BCA"/>
    <w:pPr>
      <w:suppressLineNumbers/>
      <w:tabs>
        <w:tab w:val="clear" w:pos="708"/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ff5"/>
    <w:uiPriority w:val="99"/>
    <w:semiHidden/>
    <w:locked/>
    <w:rsid w:val="002269AC"/>
    <w:rPr>
      <w:rFonts w:ascii="Calibri" w:hAnsi="Calibri" w:cs="Tahoma"/>
      <w:color w:val="00000A"/>
      <w:kern w:val="1"/>
      <w:sz w:val="24"/>
      <w:szCs w:val="24"/>
    </w:rPr>
  </w:style>
  <w:style w:type="paragraph" w:styleId="aff6">
    <w:name w:val="annotation text"/>
    <w:basedOn w:val="a"/>
    <w:link w:val="1e"/>
    <w:uiPriority w:val="99"/>
    <w:rsid w:val="00954BCA"/>
    <w:rPr>
      <w:sz w:val="20"/>
      <w:szCs w:val="20"/>
    </w:rPr>
  </w:style>
  <w:style w:type="character" w:customStyle="1" w:styleId="1e">
    <w:name w:val="Текст примечания Знак1"/>
    <w:basedOn w:val="a0"/>
    <w:link w:val="aff6"/>
    <w:uiPriority w:val="99"/>
    <w:semiHidden/>
    <w:locked/>
    <w:rsid w:val="002269AC"/>
    <w:rPr>
      <w:rFonts w:ascii="Calibri" w:hAnsi="Calibri" w:cs="Tahoma"/>
      <w:color w:val="00000A"/>
      <w:kern w:val="1"/>
    </w:rPr>
  </w:style>
  <w:style w:type="paragraph" w:styleId="aff7">
    <w:name w:val="annotation subject"/>
    <w:basedOn w:val="aff6"/>
    <w:link w:val="1f"/>
    <w:uiPriority w:val="99"/>
    <w:rsid w:val="00954BCA"/>
    <w:rPr>
      <w:b/>
      <w:bCs/>
    </w:rPr>
  </w:style>
  <w:style w:type="character" w:customStyle="1" w:styleId="1f">
    <w:name w:val="Тема примечания Знак1"/>
    <w:basedOn w:val="1e"/>
    <w:link w:val="aff7"/>
    <w:uiPriority w:val="99"/>
    <w:semiHidden/>
    <w:locked/>
    <w:rsid w:val="002269AC"/>
    <w:rPr>
      <w:rFonts w:ascii="Calibri" w:hAnsi="Calibri" w:cs="Tahoma"/>
      <w:b/>
      <w:bCs/>
      <w:color w:val="00000A"/>
      <w:kern w:val="1"/>
    </w:rPr>
  </w:style>
  <w:style w:type="paragraph" w:customStyle="1" w:styleId="7">
    <w:name w:val="Основной текст7"/>
    <w:basedOn w:val="a"/>
    <w:rsid w:val="00954BCA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8">
    <w:name w:val="footnote text"/>
    <w:basedOn w:val="a"/>
    <w:link w:val="1f0"/>
    <w:uiPriority w:val="99"/>
    <w:rsid w:val="00954BCA"/>
    <w:pPr>
      <w:suppressLineNumbers/>
      <w:ind w:left="283" w:hanging="283"/>
    </w:pPr>
    <w:rPr>
      <w:sz w:val="20"/>
      <w:szCs w:val="20"/>
    </w:rPr>
  </w:style>
  <w:style w:type="character" w:customStyle="1" w:styleId="1f0">
    <w:name w:val="Текст сноски Знак1"/>
    <w:basedOn w:val="a0"/>
    <w:link w:val="aff8"/>
    <w:uiPriority w:val="99"/>
    <w:semiHidden/>
    <w:locked/>
    <w:rsid w:val="002269AC"/>
    <w:rPr>
      <w:rFonts w:ascii="Calibri" w:hAnsi="Calibri" w:cs="Tahoma"/>
      <w:color w:val="00000A"/>
      <w:kern w:val="1"/>
    </w:rPr>
  </w:style>
  <w:style w:type="paragraph" w:customStyle="1" w:styleId="1f1">
    <w:name w:val="Основной текст1"/>
    <w:basedOn w:val="a"/>
    <w:rsid w:val="00954BCA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rsid w:val="00954BCA"/>
    <w:pPr>
      <w:widowControl w:val="0"/>
      <w:tabs>
        <w:tab w:val="left" w:pos="708"/>
      </w:tabs>
      <w:suppressAutoHyphens/>
      <w:spacing w:line="100" w:lineRule="atLeast"/>
    </w:pPr>
    <w:rPr>
      <w:rFonts w:ascii="Courier New" w:hAnsi="Courier New" w:cs="Courier New"/>
      <w:dstrike/>
      <w:color w:val="00000A"/>
      <w:kern w:val="1"/>
      <w:lang w:eastAsia="zh-CN" w:bidi="hi-IN"/>
    </w:rPr>
  </w:style>
  <w:style w:type="paragraph" w:customStyle="1" w:styleId="aff9">
    <w:name w:val="МРСК_шрифт_абзаца"/>
    <w:basedOn w:val="a"/>
    <w:rsid w:val="00954BCA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a">
    <w:name w:val="endnote text"/>
    <w:basedOn w:val="a"/>
    <w:link w:val="1f2"/>
    <w:uiPriority w:val="99"/>
    <w:rsid w:val="00954BCA"/>
    <w:rPr>
      <w:sz w:val="20"/>
      <w:szCs w:val="20"/>
    </w:rPr>
  </w:style>
  <w:style w:type="character" w:customStyle="1" w:styleId="1f2">
    <w:name w:val="Текст концевой сноски Знак1"/>
    <w:basedOn w:val="a0"/>
    <w:link w:val="affa"/>
    <w:uiPriority w:val="99"/>
    <w:semiHidden/>
    <w:locked/>
    <w:rsid w:val="002269AC"/>
    <w:rPr>
      <w:rFonts w:ascii="Calibri" w:hAnsi="Calibri" w:cs="Tahoma"/>
      <w:color w:val="00000A"/>
      <w:kern w:val="1"/>
    </w:rPr>
  </w:style>
  <w:style w:type="paragraph" w:customStyle="1" w:styleId="affb">
    <w:name w:val="Знак Знак"/>
    <w:basedOn w:val="a"/>
    <w:rsid w:val="00954B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c">
    <w:name w:val="Содержимое врезки"/>
    <w:basedOn w:val="a"/>
    <w:rsid w:val="00954BCA"/>
  </w:style>
  <w:style w:type="paragraph" w:customStyle="1" w:styleId="ConsPlusDocList">
    <w:name w:val="ConsPlusDocList"/>
    <w:rsid w:val="00954BCA"/>
    <w:pPr>
      <w:widowControl w:val="0"/>
      <w:tabs>
        <w:tab w:val="left" w:pos="708"/>
      </w:tabs>
      <w:suppressAutoHyphens/>
      <w:spacing w:after="160" w:line="252" w:lineRule="auto"/>
    </w:pPr>
    <w:rPr>
      <w:rFonts w:ascii="Arial" w:hAnsi="Arial" w:cs="Arial"/>
      <w:dstrike/>
      <w:color w:val="00000A"/>
      <w:kern w:val="1"/>
      <w:lang w:eastAsia="zh-CN" w:bidi="hi-IN"/>
    </w:rPr>
  </w:style>
  <w:style w:type="paragraph" w:customStyle="1" w:styleId="ConsPlusCell">
    <w:name w:val="ConsPlusCell"/>
    <w:rsid w:val="00954BCA"/>
    <w:pPr>
      <w:widowControl w:val="0"/>
      <w:tabs>
        <w:tab w:val="left" w:pos="708"/>
      </w:tabs>
      <w:suppressAutoHyphens/>
      <w:spacing w:after="160" w:line="252" w:lineRule="auto"/>
    </w:pPr>
    <w:rPr>
      <w:rFonts w:ascii="Arial" w:hAnsi="Arial" w:cs="Arial"/>
      <w:dstrike/>
      <w:color w:val="00000A"/>
      <w:kern w:val="1"/>
      <w:lang w:eastAsia="zh-CN" w:bidi="hi-IN"/>
    </w:rPr>
  </w:style>
  <w:style w:type="paragraph" w:customStyle="1" w:styleId="ConsPlusTitle">
    <w:name w:val="ConsPlusTitle"/>
    <w:rsid w:val="00954BCA"/>
    <w:pPr>
      <w:widowControl w:val="0"/>
      <w:tabs>
        <w:tab w:val="left" w:pos="708"/>
      </w:tabs>
      <w:suppressAutoHyphens/>
      <w:spacing w:after="160" w:line="252" w:lineRule="auto"/>
    </w:pPr>
    <w:rPr>
      <w:rFonts w:ascii="Arial" w:hAnsi="Arial" w:cs="Arial"/>
      <w:b/>
      <w:bCs/>
      <w:dstrike/>
      <w:color w:val="00000A"/>
      <w:kern w:val="1"/>
      <w:lang w:eastAsia="zh-CN" w:bidi="hi-IN"/>
    </w:rPr>
  </w:style>
  <w:style w:type="paragraph" w:customStyle="1" w:styleId="affd">
    <w:name w:val="Содержимое таблицы"/>
    <w:basedOn w:val="a"/>
    <w:rsid w:val="00954BCA"/>
    <w:pPr>
      <w:suppressLineNumbers/>
    </w:pPr>
  </w:style>
  <w:style w:type="paragraph" w:customStyle="1" w:styleId="affe">
    <w:name w:val="Заголовок таблицы"/>
    <w:basedOn w:val="affd"/>
    <w:rsid w:val="00954BCA"/>
    <w:pPr>
      <w:jc w:val="center"/>
    </w:pPr>
    <w:rPr>
      <w:b/>
      <w:bCs/>
    </w:rPr>
  </w:style>
  <w:style w:type="paragraph" w:styleId="afff">
    <w:name w:val="Revision"/>
    <w:uiPriority w:val="99"/>
    <w:rsid w:val="00954BCA"/>
    <w:pPr>
      <w:suppressAutoHyphens/>
      <w:spacing w:line="100" w:lineRule="atLeast"/>
    </w:pPr>
    <w:rPr>
      <w:rFonts w:ascii="Calibri" w:hAnsi="Calibri" w:cs="Tahoma"/>
      <w:color w:val="00000A"/>
      <w:kern w:val="1"/>
      <w:sz w:val="24"/>
      <w:szCs w:val="24"/>
    </w:rPr>
  </w:style>
  <w:style w:type="paragraph" w:customStyle="1" w:styleId="1f3">
    <w:name w:val="Обычный1"/>
    <w:rsid w:val="00954BCA"/>
    <w:pPr>
      <w:suppressAutoHyphens/>
    </w:pPr>
    <w:rPr>
      <w:rFonts w:ascii="Calibri" w:hAnsi="Calibri" w:cs="Calibri"/>
      <w:color w:val="000000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BCA"/>
    <w:pPr>
      <w:tabs>
        <w:tab w:val="left" w:pos="708"/>
      </w:tabs>
      <w:suppressAutoHyphens/>
      <w:spacing w:line="100" w:lineRule="atLeast"/>
    </w:pPr>
    <w:rPr>
      <w:rFonts w:ascii="Calibri" w:hAnsi="Calibri" w:cs="Tahoma"/>
      <w:color w:val="00000A"/>
      <w:kern w:val="1"/>
      <w:sz w:val="24"/>
      <w:szCs w:val="24"/>
    </w:rPr>
  </w:style>
  <w:style w:type="paragraph" w:styleId="1">
    <w:name w:val="heading 1"/>
    <w:basedOn w:val="a"/>
    <w:link w:val="11"/>
    <w:uiPriority w:val="9"/>
    <w:qFormat/>
    <w:rsid w:val="00954BCA"/>
    <w:pPr>
      <w:keepNext/>
      <w:tabs>
        <w:tab w:val="clear" w:pos="708"/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1"/>
    <w:uiPriority w:val="9"/>
    <w:qFormat/>
    <w:rsid w:val="00954BCA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link w:val="31"/>
    <w:uiPriority w:val="9"/>
    <w:qFormat/>
    <w:rsid w:val="00954BCA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1"/>
    <w:uiPriority w:val="9"/>
    <w:qFormat/>
    <w:rsid w:val="00954BCA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link w:val="51"/>
    <w:uiPriority w:val="9"/>
    <w:qFormat/>
    <w:rsid w:val="00954BCA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locked/>
    <w:rsid w:val="002269AC"/>
    <w:rPr>
      <w:rFonts w:ascii="Cambria" w:hAnsi="Cambria" w:cs="Times New Roman"/>
      <w:b/>
      <w:bCs/>
      <w:color w:val="00000A"/>
      <w:kern w:val="32"/>
      <w:sz w:val="32"/>
      <w:szCs w:val="32"/>
    </w:rPr>
  </w:style>
  <w:style w:type="character" w:customStyle="1" w:styleId="21">
    <w:name w:val="Заголовок 2 Знак1"/>
    <w:basedOn w:val="a0"/>
    <w:link w:val="2"/>
    <w:uiPriority w:val="9"/>
    <w:semiHidden/>
    <w:locked/>
    <w:rsid w:val="002269AC"/>
    <w:rPr>
      <w:rFonts w:ascii="Cambria" w:hAnsi="Cambria" w:cs="Times New Roman"/>
      <w:b/>
      <w:bCs/>
      <w:i/>
      <w:iCs/>
      <w:color w:val="00000A"/>
      <w:kern w:val="1"/>
      <w:sz w:val="28"/>
      <w:szCs w:val="28"/>
    </w:rPr>
  </w:style>
  <w:style w:type="character" w:customStyle="1" w:styleId="31">
    <w:name w:val="Заголовок 3 Знак1"/>
    <w:basedOn w:val="a0"/>
    <w:link w:val="3"/>
    <w:uiPriority w:val="9"/>
    <w:semiHidden/>
    <w:locked/>
    <w:rsid w:val="002269AC"/>
    <w:rPr>
      <w:rFonts w:ascii="Cambria" w:hAnsi="Cambria" w:cs="Times New Roman"/>
      <w:b/>
      <w:bCs/>
      <w:color w:val="00000A"/>
      <w:kern w:val="1"/>
      <w:sz w:val="26"/>
      <w:szCs w:val="26"/>
    </w:rPr>
  </w:style>
  <w:style w:type="character" w:customStyle="1" w:styleId="41">
    <w:name w:val="Заголовок 4 Знак1"/>
    <w:basedOn w:val="a0"/>
    <w:link w:val="4"/>
    <w:uiPriority w:val="9"/>
    <w:semiHidden/>
    <w:locked/>
    <w:rsid w:val="002269AC"/>
    <w:rPr>
      <w:rFonts w:ascii="Calibri" w:hAnsi="Calibri" w:cs="Times New Roman"/>
      <w:b/>
      <w:bCs/>
      <w:color w:val="00000A"/>
      <w:kern w:val="1"/>
      <w:sz w:val="28"/>
      <w:szCs w:val="28"/>
    </w:rPr>
  </w:style>
  <w:style w:type="character" w:customStyle="1" w:styleId="51">
    <w:name w:val="Заголовок 5 Знак1"/>
    <w:basedOn w:val="a0"/>
    <w:link w:val="5"/>
    <w:uiPriority w:val="9"/>
    <w:semiHidden/>
    <w:locked/>
    <w:rsid w:val="002269AC"/>
    <w:rPr>
      <w:rFonts w:ascii="Calibri" w:hAnsi="Calibri" w:cs="Times New Roman"/>
      <w:b/>
      <w:bCs/>
      <w:i/>
      <w:iCs/>
      <w:color w:val="00000A"/>
      <w:kern w:val="1"/>
      <w:sz w:val="26"/>
      <w:szCs w:val="26"/>
    </w:rPr>
  </w:style>
  <w:style w:type="character" w:customStyle="1" w:styleId="10">
    <w:name w:val="Заголовок 1 Знак"/>
    <w:basedOn w:val="a0"/>
    <w:rsid w:val="00954BCA"/>
    <w:rPr>
      <w:rFonts w:eastAsia="Times New Roman" w:cs="Times New Roman"/>
      <w:b/>
      <w:bCs/>
      <w:sz w:val="24"/>
      <w:szCs w:val="24"/>
      <w:lang w:val="x-none" w:eastAsia="ru-RU"/>
    </w:rPr>
  </w:style>
  <w:style w:type="character" w:customStyle="1" w:styleId="20">
    <w:name w:val="Заголовок 2 Знак"/>
    <w:basedOn w:val="a0"/>
    <w:rsid w:val="00954BCA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sid w:val="00954BCA"/>
    <w:rPr>
      <w:rFonts w:eastAsia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0"/>
    <w:rsid w:val="00954BCA"/>
    <w:rPr>
      <w:rFonts w:eastAsia="Times New Roman" w:cs="Times New Roman"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rsid w:val="00954BCA"/>
    <w:rPr>
      <w:rFonts w:eastAsia="Times New Roman" w:cs="Times New Roman"/>
      <w:b/>
      <w:bCs/>
      <w:sz w:val="28"/>
      <w:szCs w:val="28"/>
      <w:lang w:val="x-none" w:eastAsia="ru-RU"/>
    </w:rPr>
  </w:style>
  <w:style w:type="character" w:customStyle="1" w:styleId="a3">
    <w:name w:val="Название Знак"/>
    <w:basedOn w:val="a0"/>
    <w:rsid w:val="00954BCA"/>
    <w:rPr>
      <w:rFonts w:eastAsia="Times New Roman" w:cs="Times New Roman"/>
      <w:b/>
      <w:bCs/>
      <w:sz w:val="24"/>
      <w:szCs w:val="24"/>
      <w:lang w:val="x-none" w:eastAsia="ru-RU"/>
    </w:rPr>
  </w:style>
  <w:style w:type="character" w:styleId="a4">
    <w:name w:val="Hyperlink"/>
    <w:basedOn w:val="a0"/>
    <w:uiPriority w:val="99"/>
    <w:rsid w:val="00954BCA"/>
    <w:rPr>
      <w:rFonts w:cs="Times New Roman"/>
      <w:color w:val="0000FF"/>
      <w:u w:val="single"/>
    </w:rPr>
  </w:style>
  <w:style w:type="character" w:customStyle="1" w:styleId="a5">
    <w:name w:val="Основной текст Знак"/>
    <w:basedOn w:val="a0"/>
    <w:rsid w:val="00954BCA"/>
    <w:rPr>
      <w:rFonts w:eastAsia="Times New Roman" w:cs="Times New Roman"/>
      <w:sz w:val="28"/>
      <w:szCs w:val="28"/>
      <w:lang w:val="x-none" w:eastAsia="ru-RU"/>
    </w:rPr>
  </w:style>
  <w:style w:type="character" w:customStyle="1" w:styleId="22">
    <w:name w:val="Основной текст 2 Знак"/>
    <w:basedOn w:val="a0"/>
    <w:rsid w:val="00954BCA"/>
    <w:rPr>
      <w:rFonts w:eastAsia="Times New Roman" w:cs="Times New Roman"/>
      <w:sz w:val="28"/>
      <w:szCs w:val="28"/>
      <w:lang w:val="ru-RU" w:eastAsia="ru-RU"/>
    </w:rPr>
  </w:style>
  <w:style w:type="character" w:customStyle="1" w:styleId="23">
    <w:name w:val="Основной текст с отступом 2 Знак"/>
    <w:basedOn w:val="a0"/>
    <w:rsid w:val="00954BCA"/>
    <w:rPr>
      <w:rFonts w:eastAsia="Times New Roman" w:cs="Times New Roman"/>
      <w:sz w:val="28"/>
      <w:szCs w:val="28"/>
      <w:lang w:val="ru-RU" w:eastAsia="ru-RU"/>
    </w:rPr>
  </w:style>
  <w:style w:type="character" w:customStyle="1" w:styleId="a6">
    <w:name w:val="Текст выноски Знак"/>
    <w:basedOn w:val="a0"/>
    <w:rsid w:val="00954BCA"/>
    <w:rPr>
      <w:rFonts w:ascii="Tahoma" w:hAnsi="Tahoma" w:cs="Tahoma"/>
      <w:sz w:val="16"/>
      <w:szCs w:val="16"/>
      <w:lang w:val="x-none" w:eastAsia="ru-RU"/>
    </w:rPr>
  </w:style>
  <w:style w:type="character" w:styleId="a7">
    <w:name w:val="Strong"/>
    <w:basedOn w:val="a0"/>
    <w:uiPriority w:val="22"/>
    <w:qFormat/>
    <w:rsid w:val="00954BCA"/>
    <w:rPr>
      <w:rFonts w:cs="Times New Roman"/>
      <w:b/>
      <w:bCs/>
    </w:rPr>
  </w:style>
  <w:style w:type="character" w:customStyle="1" w:styleId="zag1">
    <w:name w:val="zag1"/>
    <w:rsid w:val="00954BCA"/>
    <w:rPr>
      <w:b/>
      <w:sz w:val="20"/>
    </w:rPr>
  </w:style>
  <w:style w:type="character" w:customStyle="1" w:styleId="a8">
    <w:name w:val="Схема документа Знак"/>
    <w:basedOn w:val="a0"/>
    <w:rsid w:val="00954BCA"/>
    <w:rPr>
      <w:rFonts w:ascii="Tahoma" w:hAnsi="Tahoma" w:cs="Tahoma"/>
      <w:sz w:val="20"/>
      <w:szCs w:val="20"/>
      <w:shd w:val="clear" w:color="auto" w:fill="000080"/>
      <w:lang w:val="x-none" w:eastAsia="ru-RU"/>
    </w:rPr>
  </w:style>
  <w:style w:type="character" w:customStyle="1" w:styleId="hidden">
    <w:name w:val="hidden"/>
    <w:basedOn w:val="a0"/>
    <w:rsid w:val="00954BCA"/>
    <w:rPr>
      <w:rFonts w:cs="Times New Roman"/>
    </w:rPr>
  </w:style>
  <w:style w:type="character" w:styleId="a9">
    <w:name w:val="Emphasis"/>
    <w:basedOn w:val="a0"/>
    <w:uiPriority w:val="20"/>
    <w:qFormat/>
    <w:rsid w:val="00954BCA"/>
    <w:rPr>
      <w:rFonts w:cs="Times New Roman"/>
      <w:i/>
    </w:rPr>
  </w:style>
  <w:style w:type="character" w:customStyle="1" w:styleId="aa">
    <w:name w:val="Нижний колонтитул Знак"/>
    <w:basedOn w:val="a0"/>
    <w:rsid w:val="00954BCA"/>
    <w:rPr>
      <w:rFonts w:ascii="Calibri" w:hAnsi="Calibri" w:cs="Times New Roman"/>
    </w:rPr>
  </w:style>
  <w:style w:type="character" w:customStyle="1" w:styleId="ab">
    <w:name w:val="Верхний колонтитул Знак"/>
    <w:basedOn w:val="a0"/>
    <w:rsid w:val="00954BCA"/>
    <w:rPr>
      <w:rFonts w:eastAsia="Times New Roman" w:cs="Times New Roman"/>
      <w:sz w:val="24"/>
      <w:szCs w:val="24"/>
      <w:lang w:val="x-none" w:eastAsia="ru-RU"/>
    </w:rPr>
  </w:style>
  <w:style w:type="character" w:styleId="ac">
    <w:name w:val="annotation reference"/>
    <w:basedOn w:val="a0"/>
    <w:uiPriority w:val="99"/>
    <w:rsid w:val="00954BCA"/>
    <w:rPr>
      <w:rFonts w:cs="Times New Roman"/>
      <w:sz w:val="16"/>
    </w:rPr>
  </w:style>
  <w:style w:type="character" w:customStyle="1" w:styleId="ad">
    <w:name w:val="Текст примечания Знак"/>
    <w:basedOn w:val="a0"/>
    <w:rsid w:val="00954BCA"/>
    <w:rPr>
      <w:rFonts w:eastAsia="Times New Roman" w:cs="Times New Roman"/>
      <w:sz w:val="20"/>
      <w:szCs w:val="20"/>
      <w:lang w:val="x-none" w:eastAsia="ru-RU"/>
    </w:rPr>
  </w:style>
  <w:style w:type="character" w:customStyle="1" w:styleId="ae">
    <w:name w:val="Тема примечания Знак"/>
    <w:basedOn w:val="ad"/>
    <w:rsid w:val="00954BCA"/>
    <w:rPr>
      <w:rFonts w:eastAsia="Times New Roman" w:cs="Times New Roman"/>
      <w:b/>
      <w:bCs/>
      <w:sz w:val="20"/>
      <w:szCs w:val="20"/>
      <w:lang w:val="x-none" w:eastAsia="ru-RU"/>
    </w:rPr>
  </w:style>
  <w:style w:type="character" w:customStyle="1" w:styleId="Bodytext">
    <w:name w:val="Body text_"/>
    <w:rsid w:val="00954BCA"/>
    <w:rPr>
      <w:sz w:val="23"/>
      <w:shd w:val="clear" w:color="auto" w:fill="FFFFFF"/>
    </w:rPr>
  </w:style>
  <w:style w:type="character" w:customStyle="1" w:styleId="BodytextBold">
    <w:name w:val="Body text + Bold"/>
    <w:rsid w:val="00954BCA"/>
    <w:rPr>
      <w:rFonts w:ascii="Times New Roman" w:hAnsi="Times New Roman"/>
      <w:b/>
      <w:dstrike/>
      <w:spacing w:val="0"/>
      <w:sz w:val="23"/>
      <w:lang w:val="en-US" w:eastAsia="x-none"/>
    </w:rPr>
  </w:style>
  <w:style w:type="character" w:customStyle="1" w:styleId="af">
    <w:name w:val="Текст сноски Знак"/>
    <w:basedOn w:val="a0"/>
    <w:rsid w:val="00954BCA"/>
    <w:rPr>
      <w:rFonts w:eastAsia="Times New Roman" w:cs="Times New Roman"/>
      <w:sz w:val="20"/>
      <w:szCs w:val="20"/>
      <w:lang w:val="x-none" w:eastAsia="ru-RU"/>
    </w:rPr>
  </w:style>
  <w:style w:type="character" w:styleId="af0">
    <w:name w:val="footnote reference"/>
    <w:basedOn w:val="a0"/>
    <w:uiPriority w:val="99"/>
    <w:rsid w:val="00954BCA"/>
    <w:rPr>
      <w:rFonts w:cs="Times New Roman"/>
      <w:vertAlign w:val="superscript"/>
    </w:rPr>
  </w:style>
  <w:style w:type="character" w:customStyle="1" w:styleId="af1">
    <w:name w:val="Основной текст_"/>
    <w:rsid w:val="00954BCA"/>
    <w:rPr>
      <w:sz w:val="19"/>
      <w:shd w:val="clear" w:color="auto" w:fill="FFFFFF"/>
    </w:rPr>
  </w:style>
  <w:style w:type="character" w:customStyle="1" w:styleId="apple-converted-space">
    <w:name w:val="apple-converted-space"/>
    <w:rsid w:val="00954BCA"/>
  </w:style>
  <w:style w:type="character" w:customStyle="1" w:styleId="aui-field-content16">
    <w:name w:val="aui-field-content16"/>
    <w:basedOn w:val="a0"/>
    <w:rsid w:val="00954BCA"/>
    <w:rPr>
      <w:rFonts w:cs="Times New Roman"/>
    </w:rPr>
  </w:style>
  <w:style w:type="character" w:customStyle="1" w:styleId="af2">
    <w:name w:val="МРСК_шрифт_абзаца Знак"/>
    <w:basedOn w:val="a0"/>
    <w:rsid w:val="00954BCA"/>
    <w:rPr>
      <w:rFonts w:eastAsia="Times New Roman" w:cs="Times New Roman"/>
      <w:sz w:val="26"/>
      <w:szCs w:val="26"/>
      <w:lang w:val="x-none" w:eastAsia="ru-RU"/>
    </w:rPr>
  </w:style>
  <w:style w:type="character" w:styleId="af3">
    <w:name w:val="endnote reference"/>
    <w:basedOn w:val="a0"/>
    <w:uiPriority w:val="99"/>
    <w:rsid w:val="00954BCA"/>
    <w:rPr>
      <w:rFonts w:cs="Times New Roman"/>
      <w:vertAlign w:val="superscript"/>
    </w:rPr>
  </w:style>
  <w:style w:type="character" w:customStyle="1" w:styleId="af4">
    <w:name w:val="Текст концевой сноски Знак"/>
    <w:basedOn w:val="a0"/>
    <w:rsid w:val="00954BCA"/>
    <w:rPr>
      <w:rFonts w:eastAsia="Times New Roman" w:cs="Times New Roman"/>
      <w:sz w:val="20"/>
      <w:szCs w:val="20"/>
      <w:lang w:val="x-none" w:eastAsia="ru-RU"/>
    </w:rPr>
  </w:style>
  <w:style w:type="character" w:customStyle="1" w:styleId="12">
    <w:name w:val="Основной шрифт абзаца1"/>
    <w:rsid w:val="00954BCA"/>
  </w:style>
  <w:style w:type="character" w:customStyle="1" w:styleId="ListLabel1">
    <w:name w:val="ListLabel 1"/>
    <w:rsid w:val="00954BCA"/>
    <w:rPr>
      <w:sz w:val="16"/>
    </w:rPr>
  </w:style>
  <w:style w:type="character" w:customStyle="1" w:styleId="ListLabel2">
    <w:name w:val="ListLabel 2"/>
    <w:rsid w:val="00954BCA"/>
    <w:rPr>
      <w:b/>
    </w:rPr>
  </w:style>
  <w:style w:type="character" w:customStyle="1" w:styleId="ListLabel3">
    <w:name w:val="ListLabel 3"/>
    <w:rsid w:val="00954BCA"/>
  </w:style>
  <w:style w:type="character" w:customStyle="1" w:styleId="ListLabel4">
    <w:name w:val="ListLabel 4"/>
    <w:rsid w:val="00954BCA"/>
    <w:rPr>
      <w:sz w:val="28"/>
    </w:rPr>
  </w:style>
  <w:style w:type="character" w:customStyle="1" w:styleId="ListLabel5">
    <w:name w:val="ListLabel 5"/>
    <w:rsid w:val="00954BCA"/>
    <w:rPr>
      <w:rFonts w:eastAsia="Times New Roman"/>
    </w:rPr>
  </w:style>
  <w:style w:type="character" w:customStyle="1" w:styleId="ListLabel6">
    <w:name w:val="ListLabel 6"/>
    <w:rsid w:val="00954BCA"/>
  </w:style>
  <w:style w:type="character" w:customStyle="1" w:styleId="ListLabel7">
    <w:name w:val="ListLabel 7"/>
    <w:rsid w:val="00954BCA"/>
    <w:rPr>
      <w:rFonts w:eastAsia="Times New Roman"/>
      <w:dstrike/>
      <w:color w:val="000000"/>
      <w:spacing w:val="0"/>
      <w:w w:val="100"/>
      <w:sz w:val="24"/>
      <w:u w:val="none"/>
    </w:rPr>
  </w:style>
  <w:style w:type="character" w:customStyle="1" w:styleId="ListLabel8">
    <w:name w:val="ListLabel 8"/>
    <w:rsid w:val="00954BCA"/>
    <w:rPr>
      <w:color w:val="002060"/>
      <w:sz w:val="24"/>
    </w:rPr>
  </w:style>
  <w:style w:type="character" w:customStyle="1" w:styleId="ListLabel9">
    <w:name w:val="ListLabel 9"/>
    <w:rsid w:val="00954BCA"/>
    <w:rPr>
      <w:color w:val="00000A"/>
      <w:sz w:val="24"/>
    </w:rPr>
  </w:style>
  <w:style w:type="character" w:customStyle="1" w:styleId="ListLabel10">
    <w:name w:val="ListLabel 10"/>
    <w:rsid w:val="00954BCA"/>
    <w:rPr>
      <w:rFonts w:eastAsia="Times New Roman"/>
    </w:rPr>
  </w:style>
  <w:style w:type="character" w:customStyle="1" w:styleId="ListLabel11">
    <w:name w:val="ListLabel 11"/>
    <w:rsid w:val="00954BCA"/>
    <w:rPr>
      <w:sz w:val="32"/>
    </w:rPr>
  </w:style>
  <w:style w:type="character" w:customStyle="1" w:styleId="ListLabel12">
    <w:name w:val="ListLabel 12"/>
    <w:rsid w:val="00954BCA"/>
    <w:rPr>
      <w:b/>
      <w:sz w:val="24"/>
    </w:rPr>
  </w:style>
  <w:style w:type="character" w:customStyle="1" w:styleId="ListLabel13">
    <w:name w:val="ListLabel 13"/>
    <w:rsid w:val="00954BCA"/>
    <w:rPr>
      <w:color w:val="00000A"/>
      <w:sz w:val="24"/>
    </w:rPr>
  </w:style>
  <w:style w:type="character" w:customStyle="1" w:styleId="ListLabel14">
    <w:name w:val="ListLabel 14"/>
    <w:rsid w:val="00954BCA"/>
  </w:style>
  <w:style w:type="character" w:customStyle="1" w:styleId="ListLabel15">
    <w:name w:val="ListLabel 15"/>
    <w:rsid w:val="00954BCA"/>
  </w:style>
  <w:style w:type="character" w:customStyle="1" w:styleId="ListLabel16">
    <w:name w:val="ListLabel 16"/>
    <w:rsid w:val="00954BCA"/>
  </w:style>
  <w:style w:type="character" w:customStyle="1" w:styleId="ListLabel17">
    <w:name w:val="ListLabel 17"/>
    <w:rsid w:val="00954BCA"/>
  </w:style>
  <w:style w:type="character" w:customStyle="1" w:styleId="ListLabel18">
    <w:name w:val="ListLabel 18"/>
    <w:rsid w:val="00954BCA"/>
    <w:rPr>
      <w:sz w:val="32"/>
    </w:rPr>
  </w:style>
  <w:style w:type="character" w:customStyle="1" w:styleId="ListLabel19">
    <w:name w:val="ListLabel 19"/>
    <w:rsid w:val="00954BCA"/>
    <w:rPr>
      <w:b/>
      <w:sz w:val="24"/>
    </w:rPr>
  </w:style>
  <w:style w:type="character" w:customStyle="1" w:styleId="ListLabel20">
    <w:name w:val="ListLabel 20"/>
    <w:rsid w:val="00954BCA"/>
    <w:rPr>
      <w:color w:val="00000A"/>
      <w:sz w:val="24"/>
    </w:rPr>
  </w:style>
  <w:style w:type="character" w:customStyle="1" w:styleId="ListLabel21">
    <w:name w:val="ListLabel 21"/>
    <w:rsid w:val="00954BCA"/>
  </w:style>
  <w:style w:type="character" w:customStyle="1" w:styleId="ListLabel22">
    <w:name w:val="ListLabel 22"/>
    <w:rsid w:val="00954BCA"/>
  </w:style>
  <w:style w:type="character" w:customStyle="1" w:styleId="ListLabel23">
    <w:name w:val="ListLabel 23"/>
    <w:rsid w:val="00954BCA"/>
  </w:style>
  <w:style w:type="character" w:customStyle="1" w:styleId="ListLabel24">
    <w:name w:val="ListLabel 24"/>
    <w:rsid w:val="00954BCA"/>
  </w:style>
  <w:style w:type="character" w:customStyle="1" w:styleId="ListLabel25">
    <w:name w:val="ListLabel 25"/>
    <w:rsid w:val="00954BCA"/>
    <w:rPr>
      <w:sz w:val="32"/>
    </w:rPr>
  </w:style>
  <w:style w:type="character" w:customStyle="1" w:styleId="ListLabel26">
    <w:name w:val="ListLabel 26"/>
    <w:rsid w:val="00954BCA"/>
    <w:rPr>
      <w:b/>
      <w:sz w:val="24"/>
    </w:rPr>
  </w:style>
  <w:style w:type="character" w:customStyle="1" w:styleId="ListLabel27">
    <w:name w:val="ListLabel 27"/>
    <w:rsid w:val="00954BCA"/>
    <w:rPr>
      <w:color w:val="00000A"/>
      <w:sz w:val="24"/>
    </w:rPr>
  </w:style>
  <w:style w:type="character" w:customStyle="1" w:styleId="ListLabel28">
    <w:name w:val="ListLabel 28"/>
    <w:rsid w:val="00954BCA"/>
  </w:style>
  <w:style w:type="character" w:customStyle="1" w:styleId="ListLabel29">
    <w:name w:val="ListLabel 29"/>
    <w:rsid w:val="00954BCA"/>
  </w:style>
  <w:style w:type="character" w:customStyle="1" w:styleId="ListLabel30">
    <w:name w:val="ListLabel 30"/>
    <w:rsid w:val="00954BCA"/>
  </w:style>
  <w:style w:type="character" w:customStyle="1" w:styleId="ListLabel31">
    <w:name w:val="ListLabel 31"/>
    <w:rsid w:val="00954BCA"/>
  </w:style>
  <w:style w:type="character" w:customStyle="1" w:styleId="ListLabel32">
    <w:name w:val="ListLabel 32"/>
    <w:rsid w:val="00954BCA"/>
    <w:rPr>
      <w:sz w:val="32"/>
    </w:rPr>
  </w:style>
  <w:style w:type="character" w:customStyle="1" w:styleId="ListLabel33">
    <w:name w:val="ListLabel 33"/>
    <w:rsid w:val="00954BCA"/>
    <w:rPr>
      <w:b/>
      <w:sz w:val="24"/>
    </w:rPr>
  </w:style>
  <w:style w:type="character" w:customStyle="1" w:styleId="ListLabel34">
    <w:name w:val="ListLabel 34"/>
    <w:rsid w:val="00954BCA"/>
    <w:rPr>
      <w:color w:val="00000A"/>
      <w:sz w:val="24"/>
    </w:rPr>
  </w:style>
  <w:style w:type="character" w:customStyle="1" w:styleId="ListLabel35">
    <w:name w:val="ListLabel 35"/>
    <w:rsid w:val="00954BCA"/>
  </w:style>
  <w:style w:type="character" w:customStyle="1" w:styleId="ListLabel36">
    <w:name w:val="ListLabel 36"/>
    <w:rsid w:val="00954BCA"/>
  </w:style>
  <w:style w:type="character" w:customStyle="1" w:styleId="ListLabel37">
    <w:name w:val="ListLabel 37"/>
    <w:rsid w:val="00954BCA"/>
  </w:style>
  <w:style w:type="character" w:customStyle="1" w:styleId="ListLabel38">
    <w:name w:val="ListLabel 38"/>
    <w:rsid w:val="00954BCA"/>
  </w:style>
  <w:style w:type="character" w:customStyle="1" w:styleId="ListLabel39">
    <w:name w:val="ListLabel 39"/>
    <w:rsid w:val="00954BCA"/>
    <w:rPr>
      <w:sz w:val="32"/>
    </w:rPr>
  </w:style>
  <w:style w:type="character" w:customStyle="1" w:styleId="ListLabel40">
    <w:name w:val="ListLabel 40"/>
    <w:rsid w:val="00954BCA"/>
    <w:rPr>
      <w:b/>
      <w:sz w:val="24"/>
    </w:rPr>
  </w:style>
  <w:style w:type="character" w:customStyle="1" w:styleId="ListLabel41">
    <w:name w:val="ListLabel 41"/>
    <w:rsid w:val="00954BCA"/>
    <w:rPr>
      <w:color w:val="00000A"/>
      <w:sz w:val="24"/>
    </w:rPr>
  </w:style>
  <w:style w:type="character" w:customStyle="1" w:styleId="ListLabel42">
    <w:name w:val="ListLabel 42"/>
    <w:rsid w:val="00954BCA"/>
  </w:style>
  <w:style w:type="character" w:customStyle="1" w:styleId="ListLabel43">
    <w:name w:val="ListLabel 43"/>
    <w:rsid w:val="00954BCA"/>
  </w:style>
  <w:style w:type="character" w:customStyle="1" w:styleId="ListLabel44">
    <w:name w:val="ListLabel 44"/>
    <w:rsid w:val="00954BCA"/>
  </w:style>
  <w:style w:type="character" w:customStyle="1" w:styleId="ListLabel45">
    <w:name w:val="ListLabel 45"/>
    <w:rsid w:val="00954BCA"/>
  </w:style>
  <w:style w:type="character" w:customStyle="1" w:styleId="ListLabel46">
    <w:name w:val="ListLabel 46"/>
    <w:rsid w:val="00954BCA"/>
    <w:rPr>
      <w:color w:val="00000A"/>
      <w:sz w:val="24"/>
    </w:rPr>
  </w:style>
  <w:style w:type="character" w:customStyle="1" w:styleId="ListLabel47">
    <w:name w:val="ListLabel 47"/>
    <w:rsid w:val="00954BCA"/>
  </w:style>
  <w:style w:type="character" w:customStyle="1" w:styleId="ListLabel48">
    <w:name w:val="ListLabel 48"/>
    <w:rsid w:val="00954BCA"/>
  </w:style>
  <w:style w:type="character" w:customStyle="1" w:styleId="ListLabel49">
    <w:name w:val="ListLabel 49"/>
    <w:rsid w:val="00954BCA"/>
  </w:style>
  <w:style w:type="character" w:customStyle="1" w:styleId="ListLabel50">
    <w:name w:val="ListLabel 50"/>
    <w:rsid w:val="00954BCA"/>
  </w:style>
  <w:style w:type="character" w:customStyle="1" w:styleId="ListLabel51">
    <w:name w:val="ListLabel 51"/>
    <w:rsid w:val="00954BCA"/>
    <w:rPr>
      <w:color w:val="00000A"/>
      <w:sz w:val="24"/>
    </w:rPr>
  </w:style>
  <w:style w:type="character" w:customStyle="1" w:styleId="ListLabel52">
    <w:name w:val="ListLabel 52"/>
    <w:rsid w:val="00954BCA"/>
  </w:style>
  <w:style w:type="character" w:customStyle="1" w:styleId="ListLabel53">
    <w:name w:val="ListLabel 53"/>
    <w:rsid w:val="00954BCA"/>
  </w:style>
  <w:style w:type="character" w:customStyle="1" w:styleId="ListLabel54">
    <w:name w:val="ListLabel 54"/>
    <w:rsid w:val="00954BCA"/>
  </w:style>
  <w:style w:type="character" w:customStyle="1" w:styleId="ListLabel55">
    <w:name w:val="ListLabel 55"/>
    <w:rsid w:val="00954BCA"/>
  </w:style>
  <w:style w:type="character" w:customStyle="1" w:styleId="ListLabel56">
    <w:name w:val="ListLabel 56"/>
    <w:rsid w:val="00954BCA"/>
    <w:rPr>
      <w:color w:val="00000A"/>
      <w:sz w:val="24"/>
    </w:rPr>
  </w:style>
  <w:style w:type="character" w:customStyle="1" w:styleId="ListLabel57">
    <w:name w:val="ListLabel 57"/>
    <w:rsid w:val="00954BCA"/>
  </w:style>
  <w:style w:type="character" w:customStyle="1" w:styleId="ListLabel58">
    <w:name w:val="ListLabel 58"/>
    <w:rsid w:val="00954BCA"/>
  </w:style>
  <w:style w:type="character" w:customStyle="1" w:styleId="ListLabel59">
    <w:name w:val="ListLabel 59"/>
    <w:rsid w:val="00954BCA"/>
  </w:style>
  <w:style w:type="character" w:customStyle="1" w:styleId="ListLabel60">
    <w:name w:val="ListLabel 60"/>
    <w:rsid w:val="00954BCA"/>
  </w:style>
  <w:style w:type="character" w:customStyle="1" w:styleId="ListLabel61">
    <w:name w:val="ListLabel 61"/>
    <w:rsid w:val="00954BCA"/>
    <w:rPr>
      <w:color w:val="00000A"/>
      <w:sz w:val="24"/>
    </w:rPr>
  </w:style>
  <w:style w:type="character" w:customStyle="1" w:styleId="ListLabel62">
    <w:name w:val="ListLabel 62"/>
    <w:rsid w:val="00954BCA"/>
  </w:style>
  <w:style w:type="character" w:customStyle="1" w:styleId="ListLabel63">
    <w:name w:val="ListLabel 63"/>
    <w:rsid w:val="00954BCA"/>
  </w:style>
  <w:style w:type="character" w:customStyle="1" w:styleId="ListLabel64">
    <w:name w:val="ListLabel 64"/>
    <w:rsid w:val="00954BCA"/>
  </w:style>
  <w:style w:type="character" w:customStyle="1" w:styleId="ListLabel65">
    <w:name w:val="ListLabel 65"/>
    <w:rsid w:val="00954BCA"/>
  </w:style>
  <w:style w:type="character" w:customStyle="1" w:styleId="ListLabel66">
    <w:name w:val="ListLabel 66"/>
    <w:rsid w:val="00954BCA"/>
    <w:rPr>
      <w:color w:val="00000A"/>
      <w:sz w:val="24"/>
    </w:rPr>
  </w:style>
  <w:style w:type="character" w:customStyle="1" w:styleId="ListLabel67">
    <w:name w:val="ListLabel 67"/>
    <w:rsid w:val="00954BCA"/>
  </w:style>
  <w:style w:type="character" w:customStyle="1" w:styleId="ListLabel68">
    <w:name w:val="ListLabel 68"/>
    <w:rsid w:val="00954BCA"/>
  </w:style>
  <w:style w:type="character" w:customStyle="1" w:styleId="ListLabel69">
    <w:name w:val="ListLabel 69"/>
    <w:rsid w:val="00954BCA"/>
  </w:style>
  <w:style w:type="character" w:customStyle="1" w:styleId="ListLabel70">
    <w:name w:val="ListLabel 70"/>
    <w:rsid w:val="00954BCA"/>
  </w:style>
  <w:style w:type="character" w:customStyle="1" w:styleId="ListLabel71">
    <w:name w:val="ListLabel 71"/>
    <w:rsid w:val="00954BCA"/>
    <w:rPr>
      <w:sz w:val="32"/>
    </w:rPr>
  </w:style>
  <w:style w:type="character" w:customStyle="1" w:styleId="ListLabel72">
    <w:name w:val="ListLabel 72"/>
    <w:rsid w:val="00954BCA"/>
    <w:rPr>
      <w:b/>
      <w:sz w:val="24"/>
    </w:rPr>
  </w:style>
  <w:style w:type="character" w:customStyle="1" w:styleId="ListLabel73">
    <w:name w:val="ListLabel 73"/>
    <w:rsid w:val="00954BCA"/>
  </w:style>
  <w:style w:type="character" w:customStyle="1" w:styleId="ListLabel74">
    <w:name w:val="ListLabel 74"/>
    <w:rsid w:val="00954BCA"/>
  </w:style>
  <w:style w:type="character" w:customStyle="1" w:styleId="ListLabel75">
    <w:name w:val="ListLabel 75"/>
    <w:rsid w:val="00954BCA"/>
  </w:style>
  <w:style w:type="character" w:customStyle="1" w:styleId="ListLabel76">
    <w:name w:val="ListLabel 76"/>
    <w:rsid w:val="00954BCA"/>
  </w:style>
  <w:style w:type="character" w:customStyle="1" w:styleId="ListLabel77">
    <w:name w:val="ListLabel 77"/>
    <w:rsid w:val="00954BCA"/>
    <w:rPr>
      <w:sz w:val="32"/>
    </w:rPr>
  </w:style>
  <w:style w:type="character" w:customStyle="1" w:styleId="ListLabel78">
    <w:name w:val="ListLabel 78"/>
    <w:rsid w:val="00954BCA"/>
    <w:rPr>
      <w:b/>
      <w:sz w:val="24"/>
    </w:rPr>
  </w:style>
  <w:style w:type="character" w:customStyle="1" w:styleId="ListLabel79">
    <w:name w:val="ListLabel 79"/>
    <w:rsid w:val="00954BCA"/>
  </w:style>
  <w:style w:type="character" w:customStyle="1" w:styleId="ListLabel80">
    <w:name w:val="ListLabel 80"/>
    <w:rsid w:val="00954BCA"/>
  </w:style>
  <w:style w:type="character" w:customStyle="1" w:styleId="ListLabel81">
    <w:name w:val="ListLabel 81"/>
    <w:rsid w:val="00954BCA"/>
  </w:style>
  <w:style w:type="character" w:customStyle="1" w:styleId="ListLabel82">
    <w:name w:val="ListLabel 82"/>
    <w:rsid w:val="00954BCA"/>
  </w:style>
  <w:style w:type="character" w:customStyle="1" w:styleId="ListLabel83">
    <w:name w:val="ListLabel 83"/>
    <w:rsid w:val="00954BCA"/>
    <w:rPr>
      <w:sz w:val="32"/>
    </w:rPr>
  </w:style>
  <w:style w:type="character" w:customStyle="1" w:styleId="ListLabel84">
    <w:name w:val="ListLabel 84"/>
    <w:rsid w:val="00954BCA"/>
    <w:rPr>
      <w:b/>
      <w:sz w:val="24"/>
    </w:rPr>
  </w:style>
  <w:style w:type="character" w:customStyle="1" w:styleId="ListLabel85">
    <w:name w:val="ListLabel 85"/>
    <w:rsid w:val="00954BCA"/>
  </w:style>
  <w:style w:type="character" w:customStyle="1" w:styleId="ListLabel86">
    <w:name w:val="ListLabel 86"/>
    <w:rsid w:val="00954BCA"/>
  </w:style>
  <w:style w:type="character" w:customStyle="1" w:styleId="ListLabel87">
    <w:name w:val="ListLabel 87"/>
    <w:rsid w:val="00954BCA"/>
  </w:style>
  <w:style w:type="character" w:customStyle="1" w:styleId="ListLabel88">
    <w:name w:val="ListLabel 88"/>
    <w:rsid w:val="00954BCA"/>
  </w:style>
  <w:style w:type="character" w:customStyle="1" w:styleId="ListLabel89">
    <w:name w:val="ListLabel 89"/>
    <w:rsid w:val="00954BCA"/>
    <w:rPr>
      <w:sz w:val="32"/>
    </w:rPr>
  </w:style>
  <w:style w:type="character" w:customStyle="1" w:styleId="ListLabel90">
    <w:name w:val="ListLabel 90"/>
    <w:rsid w:val="00954BCA"/>
    <w:rPr>
      <w:b/>
      <w:sz w:val="24"/>
    </w:rPr>
  </w:style>
  <w:style w:type="character" w:customStyle="1" w:styleId="af5">
    <w:name w:val="Символ сноски"/>
    <w:rsid w:val="00954BCA"/>
  </w:style>
  <w:style w:type="character" w:customStyle="1" w:styleId="af6">
    <w:name w:val="Символы концевой сноски"/>
    <w:rsid w:val="00954BCA"/>
  </w:style>
  <w:style w:type="character" w:customStyle="1" w:styleId="13">
    <w:name w:val="Обычный1 Знак"/>
    <w:rsid w:val="00954BCA"/>
    <w:rPr>
      <w:rFonts w:ascii="Calibri" w:hAnsi="Calibri"/>
      <w:color w:val="000000"/>
      <w:sz w:val="24"/>
    </w:rPr>
  </w:style>
  <w:style w:type="character" w:customStyle="1" w:styleId="af7">
    <w:name w:val="Абзац списка Знак"/>
    <w:rsid w:val="00954BCA"/>
    <w:rPr>
      <w:rFonts w:ascii="Calibri" w:hAnsi="Calibri"/>
      <w:color w:val="00000A"/>
      <w:lang w:val="x-none" w:eastAsia="en-US"/>
    </w:rPr>
  </w:style>
  <w:style w:type="character" w:customStyle="1" w:styleId="ListLabel91">
    <w:name w:val="ListLabel 91"/>
    <w:rsid w:val="00954BCA"/>
  </w:style>
  <w:style w:type="character" w:customStyle="1" w:styleId="ListLabel92">
    <w:name w:val="ListLabel 92"/>
    <w:rsid w:val="00954BCA"/>
  </w:style>
  <w:style w:type="character" w:customStyle="1" w:styleId="ListLabel93">
    <w:name w:val="ListLabel 93"/>
    <w:rsid w:val="00954BCA"/>
  </w:style>
  <w:style w:type="character" w:customStyle="1" w:styleId="ListLabel94">
    <w:name w:val="ListLabel 94"/>
    <w:rsid w:val="00954BCA"/>
  </w:style>
  <w:style w:type="character" w:customStyle="1" w:styleId="ListLabel95">
    <w:name w:val="ListLabel 95"/>
    <w:rsid w:val="00954BCA"/>
  </w:style>
  <w:style w:type="character" w:customStyle="1" w:styleId="ListLabel96">
    <w:name w:val="ListLabel 96"/>
    <w:rsid w:val="00954BCA"/>
  </w:style>
  <w:style w:type="character" w:customStyle="1" w:styleId="ListLabel97">
    <w:name w:val="ListLabel 97"/>
    <w:rsid w:val="00954BCA"/>
  </w:style>
  <w:style w:type="character" w:customStyle="1" w:styleId="ListLabel98">
    <w:name w:val="ListLabel 98"/>
    <w:rsid w:val="00954BCA"/>
  </w:style>
  <w:style w:type="character" w:customStyle="1" w:styleId="ListLabel99">
    <w:name w:val="ListLabel 99"/>
    <w:rsid w:val="00954BCA"/>
  </w:style>
  <w:style w:type="character" w:customStyle="1" w:styleId="ListLabel100">
    <w:name w:val="ListLabel 100"/>
    <w:rsid w:val="00954BCA"/>
    <w:rPr>
      <w:sz w:val="32"/>
    </w:rPr>
  </w:style>
  <w:style w:type="character" w:customStyle="1" w:styleId="ListLabel101">
    <w:name w:val="ListLabel 101"/>
    <w:rsid w:val="00954BCA"/>
    <w:rPr>
      <w:b/>
      <w:sz w:val="24"/>
    </w:rPr>
  </w:style>
  <w:style w:type="character" w:customStyle="1" w:styleId="ListLabel102">
    <w:name w:val="ListLabel 102"/>
    <w:rsid w:val="00954BCA"/>
    <w:rPr>
      <w:b/>
      <w:sz w:val="24"/>
    </w:rPr>
  </w:style>
  <w:style w:type="character" w:customStyle="1" w:styleId="ListLabel103">
    <w:name w:val="ListLabel 103"/>
    <w:rsid w:val="00954BCA"/>
    <w:rPr>
      <w:b/>
      <w:sz w:val="24"/>
    </w:rPr>
  </w:style>
  <w:style w:type="character" w:customStyle="1" w:styleId="ListLabel104">
    <w:name w:val="ListLabel 104"/>
    <w:rsid w:val="00954BCA"/>
    <w:rPr>
      <w:b/>
      <w:sz w:val="24"/>
    </w:rPr>
  </w:style>
  <w:style w:type="character" w:customStyle="1" w:styleId="ListLabel105">
    <w:name w:val="ListLabel 105"/>
    <w:rsid w:val="00954BCA"/>
    <w:rPr>
      <w:b/>
      <w:sz w:val="24"/>
    </w:rPr>
  </w:style>
  <w:style w:type="character" w:customStyle="1" w:styleId="ListLabel106">
    <w:name w:val="ListLabel 106"/>
    <w:rsid w:val="00954BCA"/>
    <w:rPr>
      <w:b/>
      <w:sz w:val="24"/>
    </w:rPr>
  </w:style>
  <w:style w:type="character" w:customStyle="1" w:styleId="ListLabel107">
    <w:name w:val="ListLabel 107"/>
    <w:rsid w:val="00954BCA"/>
    <w:rPr>
      <w:b/>
      <w:sz w:val="24"/>
    </w:rPr>
  </w:style>
  <w:style w:type="character" w:customStyle="1" w:styleId="ListLabel108">
    <w:name w:val="ListLabel 108"/>
    <w:rsid w:val="00954BCA"/>
    <w:rPr>
      <w:b/>
      <w:sz w:val="24"/>
    </w:rPr>
  </w:style>
  <w:style w:type="character" w:customStyle="1" w:styleId="ListLabel109">
    <w:name w:val="ListLabel 109"/>
    <w:rsid w:val="00954BCA"/>
  </w:style>
  <w:style w:type="character" w:customStyle="1" w:styleId="ListLabel110">
    <w:name w:val="ListLabel 110"/>
    <w:rsid w:val="00954BCA"/>
  </w:style>
  <w:style w:type="character" w:customStyle="1" w:styleId="ListLabel111">
    <w:name w:val="ListLabel 111"/>
    <w:rsid w:val="00954BCA"/>
  </w:style>
  <w:style w:type="character" w:customStyle="1" w:styleId="ListLabel112">
    <w:name w:val="ListLabel 112"/>
    <w:rsid w:val="00954BCA"/>
  </w:style>
  <w:style w:type="character" w:customStyle="1" w:styleId="ListLabel113">
    <w:name w:val="ListLabel 113"/>
    <w:rsid w:val="00954BCA"/>
  </w:style>
  <w:style w:type="character" w:customStyle="1" w:styleId="ListLabel114">
    <w:name w:val="ListLabel 114"/>
    <w:rsid w:val="00954BCA"/>
  </w:style>
  <w:style w:type="character" w:customStyle="1" w:styleId="ListLabel115">
    <w:name w:val="ListLabel 115"/>
    <w:rsid w:val="00954BCA"/>
  </w:style>
  <w:style w:type="character" w:customStyle="1" w:styleId="ListLabel116">
    <w:name w:val="ListLabel 116"/>
    <w:rsid w:val="00954BCA"/>
  </w:style>
  <w:style w:type="character" w:customStyle="1" w:styleId="ListLabel117">
    <w:name w:val="ListLabel 117"/>
    <w:rsid w:val="00954BCA"/>
  </w:style>
  <w:style w:type="character" w:customStyle="1" w:styleId="ListLabel118">
    <w:name w:val="ListLabel 118"/>
    <w:rsid w:val="00954BCA"/>
    <w:rPr>
      <w:rFonts w:ascii="Times New Roman" w:hAnsi="Times New Roman"/>
      <w:b/>
      <w:sz w:val="22"/>
    </w:rPr>
  </w:style>
  <w:style w:type="character" w:customStyle="1" w:styleId="ListLabel119">
    <w:name w:val="ListLabel 119"/>
    <w:rsid w:val="00954BCA"/>
    <w:rPr>
      <w:rFonts w:ascii="Times New Roman" w:hAnsi="Times New Roman"/>
      <w:b/>
      <w:sz w:val="22"/>
    </w:rPr>
  </w:style>
  <w:style w:type="character" w:customStyle="1" w:styleId="ListLabel120">
    <w:name w:val="ListLabel 120"/>
    <w:rsid w:val="00954BCA"/>
    <w:rPr>
      <w:rFonts w:ascii="Times New Roman" w:hAnsi="Times New Roman"/>
      <w:sz w:val="22"/>
    </w:rPr>
  </w:style>
  <w:style w:type="character" w:customStyle="1" w:styleId="ListLabel121">
    <w:name w:val="ListLabel 121"/>
    <w:rsid w:val="00954BCA"/>
    <w:rPr>
      <w:rFonts w:ascii="Times New Roman" w:hAnsi="Times New Roman"/>
      <w:b/>
      <w:sz w:val="22"/>
    </w:rPr>
  </w:style>
  <w:style w:type="character" w:customStyle="1" w:styleId="ListLabel122">
    <w:name w:val="ListLabel 122"/>
    <w:rsid w:val="00954BCA"/>
    <w:rPr>
      <w:rFonts w:ascii="Times New Roman" w:hAnsi="Times New Roman"/>
      <w:b/>
      <w:sz w:val="22"/>
    </w:rPr>
  </w:style>
  <w:style w:type="character" w:customStyle="1" w:styleId="ListLabel123">
    <w:name w:val="ListLabel 123"/>
    <w:rsid w:val="00954BCA"/>
    <w:rPr>
      <w:rFonts w:ascii="Times New Roman" w:hAnsi="Times New Roman"/>
      <w:b/>
      <w:sz w:val="22"/>
    </w:rPr>
  </w:style>
  <w:style w:type="character" w:customStyle="1" w:styleId="ListLabel124">
    <w:name w:val="ListLabel 124"/>
    <w:rsid w:val="00954BCA"/>
    <w:rPr>
      <w:rFonts w:ascii="Times New Roman" w:hAnsi="Times New Roman"/>
      <w:b/>
      <w:sz w:val="22"/>
    </w:rPr>
  </w:style>
  <w:style w:type="character" w:customStyle="1" w:styleId="ListLabel125">
    <w:name w:val="ListLabel 125"/>
    <w:rsid w:val="00954BCA"/>
    <w:rPr>
      <w:rFonts w:ascii="Times New Roman" w:hAnsi="Times New Roman"/>
      <w:b/>
      <w:sz w:val="22"/>
    </w:rPr>
  </w:style>
  <w:style w:type="character" w:customStyle="1" w:styleId="ListLabel126">
    <w:name w:val="ListLabel 126"/>
    <w:rsid w:val="00954BCA"/>
    <w:rPr>
      <w:rFonts w:ascii="Times New Roman" w:hAnsi="Times New Roman"/>
      <w:b/>
      <w:color w:val="00000A"/>
      <w:sz w:val="22"/>
    </w:rPr>
  </w:style>
  <w:style w:type="character" w:customStyle="1" w:styleId="ListLabel127">
    <w:name w:val="ListLabel 127"/>
    <w:rsid w:val="00954BCA"/>
    <w:rPr>
      <w:rFonts w:ascii="Times New Roman" w:hAnsi="Times New Roman"/>
      <w:b/>
      <w:sz w:val="22"/>
    </w:rPr>
  </w:style>
  <w:style w:type="character" w:customStyle="1" w:styleId="ListLabel128">
    <w:name w:val="ListLabel 128"/>
    <w:rsid w:val="00954BCA"/>
    <w:rPr>
      <w:rFonts w:ascii="Times New Roman" w:hAnsi="Times New Roman"/>
      <w:b/>
      <w:sz w:val="22"/>
    </w:rPr>
  </w:style>
  <w:style w:type="character" w:customStyle="1" w:styleId="ListLabel129">
    <w:name w:val="ListLabel 129"/>
    <w:rsid w:val="00954BCA"/>
  </w:style>
  <w:style w:type="character" w:customStyle="1" w:styleId="ListLabel130">
    <w:name w:val="ListLabel 130"/>
    <w:rsid w:val="00954BCA"/>
    <w:rPr>
      <w:rFonts w:ascii="Times New Roman" w:hAnsi="Times New Roman"/>
      <w:b/>
      <w:sz w:val="22"/>
    </w:rPr>
  </w:style>
  <w:style w:type="character" w:customStyle="1" w:styleId="ListLabel131">
    <w:name w:val="ListLabel 131"/>
    <w:rsid w:val="00954BCA"/>
    <w:rPr>
      <w:rFonts w:ascii="Times New Roman" w:hAnsi="Times New Roman"/>
      <w:sz w:val="24"/>
    </w:rPr>
  </w:style>
  <w:style w:type="paragraph" w:customStyle="1" w:styleId="af8">
    <w:name w:val="Заголовок"/>
    <w:basedOn w:val="a"/>
    <w:next w:val="af9"/>
    <w:rsid w:val="00954BC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9">
    <w:name w:val="Body Text"/>
    <w:basedOn w:val="a"/>
    <w:link w:val="14"/>
    <w:uiPriority w:val="99"/>
    <w:rsid w:val="00954BCA"/>
    <w:pPr>
      <w:spacing w:after="120"/>
      <w:jc w:val="both"/>
    </w:pPr>
    <w:rPr>
      <w:sz w:val="28"/>
      <w:szCs w:val="28"/>
    </w:rPr>
  </w:style>
  <w:style w:type="character" w:customStyle="1" w:styleId="14">
    <w:name w:val="Основной текст Знак1"/>
    <w:basedOn w:val="a0"/>
    <w:link w:val="af9"/>
    <w:uiPriority w:val="99"/>
    <w:semiHidden/>
    <w:locked/>
    <w:rsid w:val="002269AC"/>
    <w:rPr>
      <w:rFonts w:ascii="Calibri" w:hAnsi="Calibri" w:cs="Tahoma"/>
      <w:color w:val="00000A"/>
      <w:kern w:val="1"/>
      <w:sz w:val="24"/>
      <w:szCs w:val="24"/>
    </w:rPr>
  </w:style>
  <w:style w:type="paragraph" w:styleId="afa">
    <w:name w:val="List"/>
    <w:basedOn w:val="af9"/>
    <w:uiPriority w:val="99"/>
    <w:rsid w:val="00954BCA"/>
    <w:rPr>
      <w:rFonts w:cs="Mangal"/>
    </w:rPr>
  </w:style>
  <w:style w:type="paragraph" w:styleId="afb">
    <w:name w:val="caption"/>
    <w:basedOn w:val="a"/>
    <w:uiPriority w:val="35"/>
    <w:qFormat/>
    <w:rsid w:val="00954BC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954BCA"/>
    <w:pPr>
      <w:suppressLineNumbers/>
    </w:pPr>
    <w:rPr>
      <w:rFonts w:cs="Mangal"/>
    </w:rPr>
  </w:style>
  <w:style w:type="paragraph" w:customStyle="1" w:styleId="16">
    <w:name w:val="Заголовок1"/>
    <w:basedOn w:val="a"/>
    <w:rsid w:val="00954BC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fc">
    <w:name w:val="Title"/>
    <w:basedOn w:val="a"/>
    <w:link w:val="17"/>
    <w:uiPriority w:val="10"/>
    <w:qFormat/>
    <w:rsid w:val="00954BCA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character" w:customStyle="1" w:styleId="17">
    <w:name w:val="Название Знак1"/>
    <w:basedOn w:val="a0"/>
    <w:link w:val="afc"/>
    <w:uiPriority w:val="10"/>
    <w:locked/>
    <w:rsid w:val="002269AC"/>
    <w:rPr>
      <w:rFonts w:ascii="Cambria" w:hAnsi="Cambria" w:cs="Times New Roman"/>
      <w:b/>
      <w:bCs/>
      <w:color w:val="00000A"/>
      <w:kern w:val="28"/>
      <w:sz w:val="32"/>
      <w:szCs w:val="32"/>
    </w:rPr>
  </w:style>
  <w:style w:type="paragraph" w:styleId="18">
    <w:name w:val="index 1"/>
    <w:basedOn w:val="a"/>
    <w:next w:val="a"/>
    <w:autoRedefine/>
    <w:uiPriority w:val="99"/>
    <w:semiHidden/>
    <w:unhideWhenUsed/>
    <w:rsid w:val="002269AC"/>
    <w:pPr>
      <w:tabs>
        <w:tab w:val="clear" w:pos="708"/>
      </w:tabs>
      <w:ind w:left="240" w:hanging="240"/>
    </w:pPr>
  </w:style>
  <w:style w:type="paragraph" w:styleId="afd">
    <w:name w:val="index heading"/>
    <w:basedOn w:val="a"/>
    <w:uiPriority w:val="99"/>
    <w:rsid w:val="00954BCA"/>
    <w:pPr>
      <w:suppressLineNumbers/>
    </w:pPr>
    <w:rPr>
      <w:rFonts w:cs="Mangal"/>
    </w:rPr>
  </w:style>
  <w:style w:type="paragraph" w:styleId="afe">
    <w:name w:val="Subtitle"/>
    <w:basedOn w:val="16"/>
    <w:link w:val="aff"/>
    <w:uiPriority w:val="11"/>
    <w:qFormat/>
    <w:rsid w:val="00954BCA"/>
    <w:pPr>
      <w:jc w:val="center"/>
    </w:pPr>
    <w:rPr>
      <w:i/>
      <w:iCs/>
    </w:rPr>
  </w:style>
  <w:style w:type="character" w:customStyle="1" w:styleId="aff">
    <w:name w:val="Подзаголовок Знак"/>
    <w:basedOn w:val="a0"/>
    <w:link w:val="afe"/>
    <w:uiPriority w:val="11"/>
    <w:locked/>
    <w:rsid w:val="002269AC"/>
    <w:rPr>
      <w:rFonts w:ascii="Cambria" w:hAnsi="Cambria" w:cs="Times New Roman"/>
      <w:color w:val="00000A"/>
      <w:kern w:val="1"/>
      <w:sz w:val="24"/>
      <w:szCs w:val="24"/>
    </w:rPr>
  </w:style>
  <w:style w:type="paragraph" w:styleId="24">
    <w:name w:val="Body Text 2"/>
    <w:basedOn w:val="a"/>
    <w:link w:val="210"/>
    <w:uiPriority w:val="99"/>
    <w:rsid w:val="00954BCA"/>
    <w:pPr>
      <w:ind w:firstLine="709"/>
      <w:jc w:val="both"/>
    </w:pPr>
    <w:rPr>
      <w:sz w:val="28"/>
      <w:szCs w:val="28"/>
    </w:rPr>
  </w:style>
  <w:style w:type="character" w:customStyle="1" w:styleId="210">
    <w:name w:val="Основной текст 2 Знак1"/>
    <w:basedOn w:val="a0"/>
    <w:link w:val="24"/>
    <w:uiPriority w:val="99"/>
    <w:semiHidden/>
    <w:locked/>
    <w:rsid w:val="002269AC"/>
    <w:rPr>
      <w:rFonts w:ascii="Calibri" w:hAnsi="Calibri" w:cs="Tahoma"/>
      <w:color w:val="00000A"/>
      <w:kern w:val="1"/>
      <w:sz w:val="24"/>
      <w:szCs w:val="24"/>
    </w:rPr>
  </w:style>
  <w:style w:type="paragraph" w:styleId="25">
    <w:name w:val="Body Text Indent 2"/>
    <w:basedOn w:val="a"/>
    <w:link w:val="211"/>
    <w:uiPriority w:val="99"/>
    <w:rsid w:val="00954BCA"/>
    <w:pPr>
      <w:ind w:firstLine="709"/>
    </w:pPr>
    <w:rPr>
      <w:sz w:val="28"/>
      <w:szCs w:val="28"/>
    </w:rPr>
  </w:style>
  <w:style w:type="character" w:customStyle="1" w:styleId="211">
    <w:name w:val="Основной текст с отступом 2 Знак1"/>
    <w:basedOn w:val="a0"/>
    <w:link w:val="25"/>
    <w:uiPriority w:val="99"/>
    <w:semiHidden/>
    <w:locked/>
    <w:rsid w:val="002269AC"/>
    <w:rPr>
      <w:rFonts w:ascii="Calibri" w:hAnsi="Calibri" w:cs="Tahoma"/>
      <w:color w:val="00000A"/>
      <w:kern w:val="1"/>
      <w:sz w:val="24"/>
      <w:szCs w:val="24"/>
    </w:rPr>
  </w:style>
  <w:style w:type="paragraph" w:styleId="aff0">
    <w:name w:val="Balloon Text"/>
    <w:basedOn w:val="a"/>
    <w:link w:val="19"/>
    <w:uiPriority w:val="99"/>
    <w:rsid w:val="00954BCA"/>
    <w:rPr>
      <w:rFonts w:ascii="Tahoma" w:hAnsi="Tahoma"/>
      <w:sz w:val="16"/>
      <w:szCs w:val="16"/>
    </w:rPr>
  </w:style>
  <w:style w:type="character" w:customStyle="1" w:styleId="19">
    <w:name w:val="Текст выноски Знак1"/>
    <w:basedOn w:val="a0"/>
    <w:link w:val="aff0"/>
    <w:uiPriority w:val="99"/>
    <w:semiHidden/>
    <w:locked/>
    <w:rsid w:val="002269AC"/>
    <w:rPr>
      <w:rFonts w:cs="Tahoma"/>
      <w:color w:val="00000A"/>
      <w:kern w:val="1"/>
      <w:sz w:val="2"/>
    </w:rPr>
  </w:style>
  <w:style w:type="paragraph" w:styleId="aff1">
    <w:name w:val="Normal (Web)"/>
    <w:basedOn w:val="a"/>
    <w:uiPriority w:val="99"/>
    <w:rsid w:val="00954BCA"/>
    <w:pPr>
      <w:spacing w:before="280" w:after="280"/>
    </w:pPr>
    <w:rPr>
      <w:color w:val="000000"/>
      <w:sz w:val="20"/>
      <w:szCs w:val="20"/>
    </w:rPr>
  </w:style>
  <w:style w:type="paragraph" w:customStyle="1" w:styleId="1a">
    <w:name w:val="Знак1"/>
    <w:basedOn w:val="a"/>
    <w:rsid w:val="00954BC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6">
    <w:name w:val="Знак2"/>
    <w:basedOn w:val="a"/>
    <w:rsid w:val="00954BC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21"/>
    <w:basedOn w:val="a"/>
    <w:rsid w:val="00954BC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2">
    <w:name w:val="Document Map"/>
    <w:basedOn w:val="a"/>
    <w:link w:val="1b"/>
    <w:uiPriority w:val="99"/>
    <w:rsid w:val="00954BCA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1b">
    <w:name w:val="Схема документа Знак1"/>
    <w:basedOn w:val="a0"/>
    <w:link w:val="aff2"/>
    <w:uiPriority w:val="99"/>
    <w:semiHidden/>
    <w:locked/>
    <w:rsid w:val="002269AC"/>
    <w:rPr>
      <w:rFonts w:cs="Tahoma"/>
      <w:color w:val="00000A"/>
      <w:kern w:val="1"/>
      <w:sz w:val="2"/>
    </w:rPr>
  </w:style>
  <w:style w:type="paragraph" w:styleId="aff3">
    <w:name w:val="List Paragraph"/>
    <w:basedOn w:val="a"/>
    <w:uiPriority w:val="34"/>
    <w:qFormat/>
    <w:rsid w:val="00954BCA"/>
    <w:pPr>
      <w:widowControl w:val="0"/>
      <w:tabs>
        <w:tab w:val="clear" w:pos="708"/>
        <w:tab w:val="left" w:pos="4308"/>
      </w:tabs>
      <w:spacing w:line="240" w:lineRule="auto"/>
      <w:ind w:left="720"/>
    </w:pPr>
    <w:rPr>
      <w:szCs w:val="22"/>
      <w:lang w:eastAsia="en-US"/>
    </w:rPr>
  </w:style>
  <w:style w:type="paragraph" w:styleId="aff4">
    <w:name w:val="footer"/>
    <w:basedOn w:val="a"/>
    <w:link w:val="1c"/>
    <w:uiPriority w:val="99"/>
    <w:rsid w:val="00954BCA"/>
    <w:pPr>
      <w:suppressLineNumbers/>
      <w:tabs>
        <w:tab w:val="clear" w:pos="708"/>
        <w:tab w:val="center" w:pos="4677"/>
        <w:tab w:val="right" w:pos="9355"/>
      </w:tabs>
    </w:pPr>
    <w:rPr>
      <w:sz w:val="22"/>
      <w:szCs w:val="22"/>
      <w:lang w:eastAsia="en-US"/>
    </w:rPr>
  </w:style>
  <w:style w:type="character" w:customStyle="1" w:styleId="1c">
    <w:name w:val="Нижний колонтитул Знак1"/>
    <w:basedOn w:val="a0"/>
    <w:link w:val="aff4"/>
    <w:uiPriority w:val="99"/>
    <w:semiHidden/>
    <w:locked/>
    <w:rsid w:val="002269AC"/>
    <w:rPr>
      <w:rFonts w:ascii="Calibri" w:hAnsi="Calibri" w:cs="Tahoma"/>
      <w:color w:val="00000A"/>
      <w:kern w:val="1"/>
      <w:sz w:val="24"/>
      <w:szCs w:val="24"/>
    </w:rPr>
  </w:style>
  <w:style w:type="paragraph" w:customStyle="1" w:styleId="ConsPlusNormal">
    <w:name w:val="ConsPlusNormal"/>
    <w:rsid w:val="00954BCA"/>
    <w:pPr>
      <w:widowControl w:val="0"/>
      <w:tabs>
        <w:tab w:val="left" w:pos="708"/>
      </w:tabs>
      <w:suppressAutoHyphens/>
      <w:spacing w:line="100" w:lineRule="atLeast"/>
    </w:pPr>
    <w:rPr>
      <w:rFonts w:ascii="Arial" w:hAnsi="Arial" w:cs="Arial"/>
      <w:color w:val="00000A"/>
      <w:kern w:val="1"/>
      <w:sz w:val="24"/>
      <w:szCs w:val="24"/>
      <w:lang w:eastAsia="zh-CN" w:bidi="hi-IN"/>
    </w:rPr>
  </w:style>
  <w:style w:type="paragraph" w:styleId="aff5">
    <w:name w:val="header"/>
    <w:basedOn w:val="a"/>
    <w:link w:val="1d"/>
    <w:uiPriority w:val="99"/>
    <w:rsid w:val="00954BCA"/>
    <w:pPr>
      <w:suppressLineNumbers/>
      <w:tabs>
        <w:tab w:val="clear" w:pos="708"/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ff5"/>
    <w:uiPriority w:val="99"/>
    <w:semiHidden/>
    <w:locked/>
    <w:rsid w:val="002269AC"/>
    <w:rPr>
      <w:rFonts w:ascii="Calibri" w:hAnsi="Calibri" w:cs="Tahoma"/>
      <w:color w:val="00000A"/>
      <w:kern w:val="1"/>
      <w:sz w:val="24"/>
      <w:szCs w:val="24"/>
    </w:rPr>
  </w:style>
  <w:style w:type="paragraph" w:styleId="aff6">
    <w:name w:val="annotation text"/>
    <w:basedOn w:val="a"/>
    <w:link w:val="1e"/>
    <w:uiPriority w:val="99"/>
    <w:rsid w:val="00954BCA"/>
    <w:rPr>
      <w:sz w:val="20"/>
      <w:szCs w:val="20"/>
    </w:rPr>
  </w:style>
  <w:style w:type="character" w:customStyle="1" w:styleId="1e">
    <w:name w:val="Текст примечания Знак1"/>
    <w:basedOn w:val="a0"/>
    <w:link w:val="aff6"/>
    <w:uiPriority w:val="99"/>
    <w:semiHidden/>
    <w:locked/>
    <w:rsid w:val="002269AC"/>
    <w:rPr>
      <w:rFonts w:ascii="Calibri" w:hAnsi="Calibri" w:cs="Tahoma"/>
      <w:color w:val="00000A"/>
      <w:kern w:val="1"/>
    </w:rPr>
  </w:style>
  <w:style w:type="paragraph" w:styleId="aff7">
    <w:name w:val="annotation subject"/>
    <w:basedOn w:val="aff6"/>
    <w:link w:val="1f"/>
    <w:uiPriority w:val="99"/>
    <w:rsid w:val="00954BCA"/>
    <w:rPr>
      <w:b/>
      <w:bCs/>
    </w:rPr>
  </w:style>
  <w:style w:type="character" w:customStyle="1" w:styleId="1f">
    <w:name w:val="Тема примечания Знак1"/>
    <w:basedOn w:val="1e"/>
    <w:link w:val="aff7"/>
    <w:uiPriority w:val="99"/>
    <w:semiHidden/>
    <w:locked/>
    <w:rsid w:val="002269AC"/>
    <w:rPr>
      <w:rFonts w:ascii="Calibri" w:hAnsi="Calibri" w:cs="Tahoma"/>
      <w:b/>
      <w:bCs/>
      <w:color w:val="00000A"/>
      <w:kern w:val="1"/>
    </w:rPr>
  </w:style>
  <w:style w:type="paragraph" w:customStyle="1" w:styleId="7">
    <w:name w:val="Основной текст7"/>
    <w:basedOn w:val="a"/>
    <w:rsid w:val="00954BCA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8">
    <w:name w:val="footnote text"/>
    <w:basedOn w:val="a"/>
    <w:link w:val="1f0"/>
    <w:uiPriority w:val="99"/>
    <w:rsid w:val="00954BCA"/>
    <w:pPr>
      <w:suppressLineNumbers/>
      <w:ind w:left="283" w:hanging="283"/>
    </w:pPr>
    <w:rPr>
      <w:sz w:val="20"/>
      <w:szCs w:val="20"/>
    </w:rPr>
  </w:style>
  <w:style w:type="character" w:customStyle="1" w:styleId="1f0">
    <w:name w:val="Текст сноски Знак1"/>
    <w:basedOn w:val="a0"/>
    <w:link w:val="aff8"/>
    <w:uiPriority w:val="99"/>
    <w:semiHidden/>
    <w:locked/>
    <w:rsid w:val="002269AC"/>
    <w:rPr>
      <w:rFonts w:ascii="Calibri" w:hAnsi="Calibri" w:cs="Tahoma"/>
      <w:color w:val="00000A"/>
      <w:kern w:val="1"/>
    </w:rPr>
  </w:style>
  <w:style w:type="paragraph" w:customStyle="1" w:styleId="1f1">
    <w:name w:val="Основной текст1"/>
    <w:basedOn w:val="a"/>
    <w:rsid w:val="00954BCA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rsid w:val="00954BCA"/>
    <w:pPr>
      <w:widowControl w:val="0"/>
      <w:tabs>
        <w:tab w:val="left" w:pos="708"/>
      </w:tabs>
      <w:suppressAutoHyphens/>
      <w:spacing w:line="100" w:lineRule="atLeast"/>
    </w:pPr>
    <w:rPr>
      <w:rFonts w:ascii="Courier New" w:hAnsi="Courier New" w:cs="Courier New"/>
      <w:dstrike/>
      <w:color w:val="00000A"/>
      <w:kern w:val="1"/>
      <w:lang w:eastAsia="zh-CN" w:bidi="hi-IN"/>
    </w:rPr>
  </w:style>
  <w:style w:type="paragraph" w:customStyle="1" w:styleId="aff9">
    <w:name w:val="МРСК_шрифт_абзаца"/>
    <w:basedOn w:val="a"/>
    <w:rsid w:val="00954BCA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a">
    <w:name w:val="endnote text"/>
    <w:basedOn w:val="a"/>
    <w:link w:val="1f2"/>
    <w:uiPriority w:val="99"/>
    <w:rsid w:val="00954BCA"/>
    <w:rPr>
      <w:sz w:val="20"/>
      <w:szCs w:val="20"/>
    </w:rPr>
  </w:style>
  <w:style w:type="character" w:customStyle="1" w:styleId="1f2">
    <w:name w:val="Текст концевой сноски Знак1"/>
    <w:basedOn w:val="a0"/>
    <w:link w:val="affa"/>
    <w:uiPriority w:val="99"/>
    <w:semiHidden/>
    <w:locked/>
    <w:rsid w:val="002269AC"/>
    <w:rPr>
      <w:rFonts w:ascii="Calibri" w:hAnsi="Calibri" w:cs="Tahoma"/>
      <w:color w:val="00000A"/>
      <w:kern w:val="1"/>
    </w:rPr>
  </w:style>
  <w:style w:type="paragraph" w:customStyle="1" w:styleId="affb">
    <w:name w:val="Знак Знак"/>
    <w:basedOn w:val="a"/>
    <w:rsid w:val="00954B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c">
    <w:name w:val="Содержимое врезки"/>
    <w:basedOn w:val="a"/>
    <w:rsid w:val="00954BCA"/>
  </w:style>
  <w:style w:type="paragraph" w:customStyle="1" w:styleId="ConsPlusDocList">
    <w:name w:val="ConsPlusDocList"/>
    <w:rsid w:val="00954BCA"/>
    <w:pPr>
      <w:widowControl w:val="0"/>
      <w:tabs>
        <w:tab w:val="left" w:pos="708"/>
      </w:tabs>
      <w:suppressAutoHyphens/>
      <w:spacing w:after="160" w:line="252" w:lineRule="auto"/>
    </w:pPr>
    <w:rPr>
      <w:rFonts w:ascii="Arial" w:hAnsi="Arial" w:cs="Arial"/>
      <w:dstrike/>
      <w:color w:val="00000A"/>
      <w:kern w:val="1"/>
      <w:lang w:eastAsia="zh-CN" w:bidi="hi-IN"/>
    </w:rPr>
  </w:style>
  <w:style w:type="paragraph" w:customStyle="1" w:styleId="ConsPlusCell">
    <w:name w:val="ConsPlusCell"/>
    <w:rsid w:val="00954BCA"/>
    <w:pPr>
      <w:widowControl w:val="0"/>
      <w:tabs>
        <w:tab w:val="left" w:pos="708"/>
      </w:tabs>
      <w:suppressAutoHyphens/>
      <w:spacing w:after="160" w:line="252" w:lineRule="auto"/>
    </w:pPr>
    <w:rPr>
      <w:rFonts w:ascii="Arial" w:hAnsi="Arial" w:cs="Arial"/>
      <w:dstrike/>
      <w:color w:val="00000A"/>
      <w:kern w:val="1"/>
      <w:lang w:eastAsia="zh-CN" w:bidi="hi-IN"/>
    </w:rPr>
  </w:style>
  <w:style w:type="paragraph" w:customStyle="1" w:styleId="ConsPlusTitle">
    <w:name w:val="ConsPlusTitle"/>
    <w:rsid w:val="00954BCA"/>
    <w:pPr>
      <w:widowControl w:val="0"/>
      <w:tabs>
        <w:tab w:val="left" w:pos="708"/>
      </w:tabs>
      <w:suppressAutoHyphens/>
      <w:spacing w:after="160" w:line="252" w:lineRule="auto"/>
    </w:pPr>
    <w:rPr>
      <w:rFonts w:ascii="Arial" w:hAnsi="Arial" w:cs="Arial"/>
      <w:b/>
      <w:bCs/>
      <w:dstrike/>
      <w:color w:val="00000A"/>
      <w:kern w:val="1"/>
      <w:lang w:eastAsia="zh-CN" w:bidi="hi-IN"/>
    </w:rPr>
  </w:style>
  <w:style w:type="paragraph" w:customStyle="1" w:styleId="affd">
    <w:name w:val="Содержимое таблицы"/>
    <w:basedOn w:val="a"/>
    <w:rsid w:val="00954BCA"/>
    <w:pPr>
      <w:suppressLineNumbers/>
    </w:pPr>
  </w:style>
  <w:style w:type="paragraph" w:customStyle="1" w:styleId="affe">
    <w:name w:val="Заголовок таблицы"/>
    <w:basedOn w:val="affd"/>
    <w:rsid w:val="00954BCA"/>
    <w:pPr>
      <w:jc w:val="center"/>
    </w:pPr>
    <w:rPr>
      <w:b/>
      <w:bCs/>
    </w:rPr>
  </w:style>
  <w:style w:type="paragraph" w:styleId="afff">
    <w:name w:val="Revision"/>
    <w:uiPriority w:val="99"/>
    <w:rsid w:val="00954BCA"/>
    <w:pPr>
      <w:suppressAutoHyphens/>
      <w:spacing w:line="100" w:lineRule="atLeast"/>
    </w:pPr>
    <w:rPr>
      <w:rFonts w:ascii="Calibri" w:hAnsi="Calibri" w:cs="Tahoma"/>
      <w:color w:val="00000A"/>
      <w:kern w:val="1"/>
      <w:sz w:val="24"/>
      <w:szCs w:val="24"/>
    </w:rPr>
  </w:style>
  <w:style w:type="paragraph" w:customStyle="1" w:styleId="1f3">
    <w:name w:val="Обычный1"/>
    <w:rsid w:val="00954BCA"/>
    <w:pPr>
      <w:suppressAutoHyphens/>
    </w:pPr>
    <w:rPr>
      <w:rFonts w:ascii="Calibri" w:hAnsi="Calibri" w:cs="Calibri"/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hyperlink" Target="http://sovetskiy.mfc61.ru/" TargetMode="External"/><Relationship Id="rId17" Type="http://schemas.openxmlformats.org/officeDocument/2006/relationships/header" Target="header7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ovetskiy.mfc61.ru/" TargetMode="External"/><Relationship Id="rId24" Type="http://schemas.openxmlformats.org/officeDocument/2006/relationships/header" Target="header14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3.xml"/><Relationship Id="rId10" Type="http://schemas.openxmlformats.org/officeDocument/2006/relationships/hyperlink" Target="http://sovetskiy.mfc61.ru/" TargetMode="Externa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13676</Words>
  <Characters>77957</Characters>
  <Application>Microsoft Office Word</Application>
  <DocSecurity>0</DocSecurity>
  <Lines>649</Lines>
  <Paragraphs>182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91451</CharactersWithSpaces>
  <SharedDoc>false</SharedDoc>
  <HLinks>
    <vt:vector size="18" baseType="variant">
      <vt:variant>
        <vt:i4>2752572</vt:i4>
      </vt:variant>
      <vt:variant>
        <vt:i4>6</vt:i4>
      </vt:variant>
      <vt:variant>
        <vt:i4>0</vt:i4>
      </vt:variant>
      <vt:variant>
        <vt:i4>5</vt:i4>
      </vt:variant>
      <vt:variant>
        <vt:lpwstr>http://sovetskiy.mfc61.ru/</vt:lpwstr>
      </vt:variant>
      <vt:variant>
        <vt:lpwstr/>
      </vt:variant>
      <vt:variant>
        <vt:i4>2752572</vt:i4>
      </vt:variant>
      <vt:variant>
        <vt:i4>3</vt:i4>
      </vt:variant>
      <vt:variant>
        <vt:i4>0</vt:i4>
      </vt:variant>
      <vt:variant>
        <vt:i4>5</vt:i4>
      </vt:variant>
      <vt:variant>
        <vt:lpwstr>http://sovetskiy.mfc61.ru/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http://sovetskiy.mfc61.ru/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6</cp:revision>
  <cp:lastPrinted>2019-02-21T05:41:00Z</cp:lastPrinted>
  <dcterms:created xsi:type="dcterms:W3CDTF">2019-03-12T11:17:00Z</dcterms:created>
  <dcterms:modified xsi:type="dcterms:W3CDTF">2019-03-15T11:40:00Z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ОАО "Донэнерго"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897785064</vt:i4>
  </property>
</Properties>
</file>